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08B" w:rsidRPr="003F64A2" w:rsidRDefault="00DE408B" w:rsidP="00DE408B">
      <w:pPr>
        <w:pStyle w:val="Tytu"/>
        <w:rPr>
          <w:rFonts w:ascii="Arial" w:hAnsi="Arial" w:cs="Arial"/>
          <w:b/>
          <w:bCs/>
          <w:sz w:val="28"/>
        </w:rPr>
      </w:pPr>
      <w:r w:rsidRPr="003F64A2">
        <w:rPr>
          <w:rFonts w:ascii="Arial" w:hAnsi="Arial" w:cs="Arial"/>
          <w:b/>
          <w:bCs/>
          <w:sz w:val="28"/>
        </w:rPr>
        <w:t>WYKAZ OSTROWSKICH KLUBÓW SPORTOWYCH</w:t>
      </w:r>
    </w:p>
    <w:p w:rsidR="00DE408B" w:rsidRPr="003F64A2" w:rsidRDefault="00DE408B" w:rsidP="00DE408B">
      <w:pPr>
        <w:pStyle w:val="Tytu"/>
        <w:rPr>
          <w:rFonts w:ascii="Arial" w:hAnsi="Arial" w:cs="Arial"/>
          <w:b/>
          <w:bCs/>
          <w:sz w:val="28"/>
        </w:rPr>
      </w:pPr>
    </w:p>
    <w:p w:rsidR="00DE408B" w:rsidRPr="003F64A2" w:rsidRDefault="00DE408B" w:rsidP="00DE408B">
      <w:pPr>
        <w:pStyle w:val="Tytu"/>
        <w:numPr>
          <w:ilvl w:val="0"/>
          <w:numId w:val="4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  <w:u w:val="single"/>
        </w:rPr>
        <w:t>Badminton</w:t>
      </w:r>
    </w:p>
    <w:p w:rsidR="00DE408B" w:rsidRPr="003F64A2" w:rsidRDefault="00DE408B" w:rsidP="00DE408B">
      <w:pPr>
        <w:pStyle w:val="Tytu"/>
        <w:tabs>
          <w:tab w:val="left" w:pos="360"/>
        </w:tabs>
        <w:jc w:val="left"/>
        <w:rPr>
          <w:rFonts w:ascii="Arial" w:hAnsi="Arial" w:cs="Arial"/>
          <w:b/>
          <w:bCs/>
          <w:sz w:val="24"/>
          <w:szCs w:val="24"/>
        </w:rPr>
      </w:pPr>
    </w:p>
    <w:p w:rsidR="00DE408B" w:rsidRPr="003F64A2" w:rsidRDefault="00DE408B" w:rsidP="00DE408B">
      <w:pPr>
        <w:pStyle w:val="Tytu"/>
        <w:tabs>
          <w:tab w:val="left" w:pos="36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Ostrowskie Towarzystwo Badmintona  „Lotka”</w:t>
      </w:r>
    </w:p>
    <w:p w:rsidR="00DE408B" w:rsidRPr="003F64A2" w:rsidRDefault="00DE408B" w:rsidP="00DE408B">
      <w:pPr>
        <w:pStyle w:val="Tytu"/>
        <w:tabs>
          <w:tab w:val="left" w:pos="36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</w:t>
      </w:r>
      <w:r w:rsidR="00434337">
        <w:rPr>
          <w:rFonts w:ascii="Arial" w:hAnsi="Arial" w:cs="Arial"/>
          <w:b/>
          <w:bCs/>
          <w:sz w:val="24"/>
          <w:szCs w:val="24"/>
        </w:rPr>
        <w:t>Michał Kucharski</w:t>
      </w:r>
    </w:p>
    <w:p w:rsidR="00DE408B" w:rsidRPr="003F64A2" w:rsidRDefault="00DE408B" w:rsidP="00DE408B">
      <w:pPr>
        <w:pStyle w:val="Tytu"/>
        <w:tabs>
          <w:tab w:val="left" w:pos="36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ul. Wrocławska 51</w:t>
      </w:r>
    </w:p>
    <w:p w:rsidR="00DE408B" w:rsidRDefault="00617DBB" w:rsidP="00DE408B">
      <w:pPr>
        <w:pStyle w:val="Podtytu"/>
      </w:pPr>
      <w:r w:rsidRPr="00B96CBB">
        <w:t>info@lotka.idsl.pl</w:t>
      </w:r>
    </w:p>
    <w:p w:rsidR="00DE408B" w:rsidRDefault="00B96CBB" w:rsidP="00DE408B">
      <w:pPr>
        <w:pStyle w:val="Tytu"/>
        <w:tabs>
          <w:tab w:val="left" w:pos="36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https://lotka.idsl.pl</w:t>
      </w:r>
    </w:p>
    <w:p w:rsidR="00DE408B" w:rsidRPr="003F64A2" w:rsidRDefault="00DE408B" w:rsidP="00DE408B">
      <w:pPr>
        <w:pStyle w:val="Tytu"/>
        <w:jc w:val="left"/>
        <w:rPr>
          <w:rFonts w:ascii="Arial" w:hAnsi="Arial" w:cs="Arial"/>
          <w:b/>
          <w:bCs/>
          <w:sz w:val="24"/>
          <w:szCs w:val="24"/>
        </w:rPr>
      </w:pPr>
    </w:p>
    <w:p w:rsidR="00F42FCC" w:rsidRPr="00F42FCC" w:rsidRDefault="00F42FCC" w:rsidP="00F42FCC">
      <w:pPr>
        <w:pStyle w:val="Tytu"/>
        <w:ind w:left="643"/>
        <w:jc w:val="left"/>
        <w:rPr>
          <w:rFonts w:ascii="Arial" w:hAnsi="Arial" w:cs="Arial"/>
          <w:b/>
          <w:bCs/>
          <w:sz w:val="24"/>
          <w:szCs w:val="24"/>
        </w:rPr>
      </w:pPr>
    </w:p>
    <w:p w:rsidR="00DE408B" w:rsidRPr="003F64A2" w:rsidRDefault="00DE408B" w:rsidP="00DE408B">
      <w:pPr>
        <w:pStyle w:val="Tytu"/>
        <w:numPr>
          <w:ilvl w:val="0"/>
          <w:numId w:val="4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  <w:u w:val="single"/>
        </w:rPr>
        <w:t>Koszykówka</w:t>
      </w:r>
    </w:p>
    <w:p w:rsidR="00DE408B" w:rsidRPr="003F64A2" w:rsidRDefault="00DE408B" w:rsidP="00DE408B">
      <w:pPr>
        <w:pStyle w:val="Tytu"/>
        <w:tabs>
          <w:tab w:val="left" w:pos="36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DE408B" w:rsidRPr="003C7AE1" w:rsidRDefault="00721467" w:rsidP="00DE408B">
      <w:pPr>
        <w:pStyle w:val="Podtytu"/>
      </w:pPr>
      <w:r>
        <w:t>STAL S. A.</w:t>
      </w:r>
    </w:p>
    <w:p w:rsidR="00DE408B" w:rsidRPr="003C7AE1" w:rsidRDefault="00DE408B" w:rsidP="003C7AE1">
      <w:pPr>
        <w:pStyle w:val="Tekstpodstawowy"/>
        <w:spacing w:after="0"/>
        <w:rPr>
          <w:b/>
          <w:sz w:val="24"/>
        </w:rPr>
      </w:pPr>
      <w:r w:rsidRPr="003C7AE1">
        <w:rPr>
          <w:b/>
          <w:sz w:val="24"/>
        </w:rPr>
        <w:t xml:space="preserve">      Prezes: </w:t>
      </w:r>
      <w:r w:rsidR="00773BA4">
        <w:rPr>
          <w:b/>
          <w:sz w:val="24"/>
        </w:rPr>
        <w:t>Krzysztof Wawrzyniak</w:t>
      </w:r>
    </w:p>
    <w:p w:rsidR="00DE408B" w:rsidRPr="003C7AE1" w:rsidRDefault="00DE408B" w:rsidP="003C7AE1">
      <w:pPr>
        <w:pStyle w:val="Tekstpodstawowy"/>
        <w:spacing w:after="0"/>
        <w:rPr>
          <w:b/>
          <w:sz w:val="24"/>
        </w:rPr>
      </w:pPr>
      <w:r w:rsidRPr="003C7AE1">
        <w:rPr>
          <w:b/>
          <w:sz w:val="24"/>
        </w:rPr>
        <w:t xml:space="preserve">      </w:t>
      </w:r>
      <w:r w:rsidR="003C7AE1">
        <w:rPr>
          <w:b/>
          <w:sz w:val="24"/>
        </w:rPr>
        <w:t>u</w:t>
      </w:r>
      <w:r w:rsidRPr="003C7AE1">
        <w:rPr>
          <w:b/>
          <w:sz w:val="24"/>
        </w:rPr>
        <w:t xml:space="preserve">l. </w:t>
      </w:r>
      <w:r w:rsidR="00721467">
        <w:rPr>
          <w:b/>
          <w:sz w:val="24"/>
        </w:rPr>
        <w:t>Profesora Kaliny 37</w:t>
      </w:r>
    </w:p>
    <w:p w:rsidR="00DE408B" w:rsidRPr="003C7AE1" w:rsidRDefault="00DE408B" w:rsidP="003C7AE1">
      <w:pPr>
        <w:pStyle w:val="Tekstpodstawowy"/>
        <w:spacing w:after="0"/>
        <w:rPr>
          <w:b/>
          <w:sz w:val="24"/>
        </w:rPr>
      </w:pPr>
      <w:r w:rsidRPr="003C7AE1">
        <w:rPr>
          <w:b/>
          <w:sz w:val="24"/>
        </w:rPr>
        <w:t xml:space="preserve">      63-400 Ostrów Wielkopolski</w:t>
      </w:r>
    </w:p>
    <w:p w:rsidR="00773BA4" w:rsidRPr="00773BA4" w:rsidRDefault="00DE408B" w:rsidP="00DE408B">
      <w:pPr>
        <w:pStyle w:val="Tekstpodstawowy"/>
        <w:rPr>
          <w:b/>
          <w:sz w:val="24"/>
        </w:rPr>
      </w:pPr>
      <w:r w:rsidRPr="00267744">
        <w:rPr>
          <w:b/>
        </w:rPr>
        <w:t xml:space="preserve">  </w:t>
      </w:r>
      <w:r w:rsidR="003C7AE1">
        <w:rPr>
          <w:b/>
        </w:rPr>
        <w:t xml:space="preserve"> </w:t>
      </w:r>
      <w:r w:rsidRPr="00980741">
        <w:rPr>
          <w:b/>
          <w:sz w:val="24"/>
        </w:rPr>
        <w:t xml:space="preserve">  </w:t>
      </w:r>
      <w:r w:rsidR="00773BA4">
        <w:rPr>
          <w:b/>
          <w:sz w:val="24"/>
        </w:rPr>
        <w:t xml:space="preserve"> </w:t>
      </w:r>
      <w:hyperlink r:id="rId6" w:history="1">
        <w:r w:rsidR="00773BA4" w:rsidRPr="00773BA4">
          <w:rPr>
            <w:rStyle w:val="Hipercze"/>
            <w:b/>
            <w:color w:val="auto"/>
            <w:sz w:val="24"/>
            <w:u w:val="none"/>
          </w:rPr>
          <w:t>biuro@stal-ostrow.com</w:t>
        </w:r>
      </w:hyperlink>
    </w:p>
    <w:p w:rsidR="00DE408B" w:rsidRPr="00980741" w:rsidRDefault="00773BA4" w:rsidP="00DE408B">
      <w:pPr>
        <w:pStyle w:val="Tekstpodstawowy"/>
        <w:rPr>
          <w:b/>
          <w:sz w:val="24"/>
        </w:rPr>
      </w:pPr>
      <w:r>
        <w:rPr>
          <w:b/>
          <w:sz w:val="24"/>
        </w:rPr>
        <w:t xml:space="preserve">     www.stal-ostrow.com</w:t>
      </w:r>
    </w:p>
    <w:p w:rsidR="00B96CBB" w:rsidRPr="00B96CBB" w:rsidRDefault="00B96CBB" w:rsidP="00B96CBB">
      <w:pPr>
        <w:pStyle w:val="Podtytu"/>
      </w:pPr>
    </w:p>
    <w:p w:rsidR="00DE408B" w:rsidRPr="003F64A2" w:rsidRDefault="00DE408B" w:rsidP="00DE408B">
      <w:pPr>
        <w:pStyle w:val="Tytu"/>
        <w:tabs>
          <w:tab w:val="left" w:pos="360"/>
        </w:tabs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F64A2">
        <w:rPr>
          <w:rFonts w:ascii="Arial" w:hAnsi="Arial" w:cs="Arial"/>
          <w:b/>
          <w:bCs/>
          <w:sz w:val="24"/>
          <w:szCs w:val="24"/>
        </w:rPr>
        <w:t xml:space="preserve">Uczniowski Klub Sportowy „OLIMPIJCZYK” </w:t>
      </w:r>
      <w:r w:rsidR="00951C17">
        <w:rPr>
          <w:rFonts w:ascii="Arial" w:hAnsi="Arial" w:cs="Arial"/>
          <w:b/>
          <w:bCs/>
          <w:sz w:val="24"/>
          <w:szCs w:val="24"/>
        </w:rPr>
        <w:t>przy SP 1</w:t>
      </w:r>
    </w:p>
    <w:p w:rsidR="00951C17" w:rsidRDefault="00DE408B" w:rsidP="00DE408B">
      <w:pPr>
        <w:pStyle w:val="Tytu"/>
        <w:tabs>
          <w:tab w:val="left" w:pos="36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Koszykówka dziewcząt, chłopców </w:t>
      </w:r>
    </w:p>
    <w:p w:rsidR="00DE408B" w:rsidRPr="003F64A2" w:rsidRDefault="00DE408B" w:rsidP="00DE408B">
      <w:pPr>
        <w:pStyle w:val="Tytu"/>
        <w:tabs>
          <w:tab w:val="left" w:pos="36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</w:t>
      </w:r>
      <w:r w:rsidR="00434337">
        <w:rPr>
          <w:rFonts w:ascii="Arial" w:hAnsi="Arial" w:cs="Arial"/>
          <w:b/>
          <w:bCs/>
          <w:sz w:val="24"/>
          <w:szCs w:val="24"/>
        </w:rPr>
        <w:t>Krzysztof Chmielarz</w:t>
      </w:r>
    </w:p>
    <w:p w:rsidR="00DE408B" w:rsidRPr="003F64A2" w:rsidRDefault="00DE408B" w:rsidP="00DE408B">
      <w:pPr>
        <w:pStyle w:val="Tytu"/>
        <w:tabs>
          <w:tab w:val="left" w:pos="36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ul. Partyzancka 15</w:t>
      </w:r>
    </w:p>
    <w:p w:rsidR="00DE408B" w:rsidRDefault="00DE408B" w:rsidP="00DE408B">
      <w:pPr>
        <w:pStyle w:val="Tytu"/>
        <w:tabs>
          <w:tab w:val="left" w:pos="36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:rsidR="00951C17" w:rsidRPr="00951C17" w:rsidRDefault="00F03083" w:rsidP="00951C17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KS Basket Ostrovia</w:t>
      </w:r>
    </w:p>
    <w:p w:rsidR="00F03083" w:rsidRDefault="00F03083" w:rsidP="00F03083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Koszykówka żeńska</w:t>
      </w:r>
    </w:p>
    <w:p w:rsidR="00951C17" w:rsidRPr="00951C17" w:rsidRDefault="00951C17" w:rsidP="00951C17">
      <w:pPr>
        <w:pStyle w:val="Podtytu"/>
      </w:pPr>
      <w:r>
        <w:t xml:space="preserve">Prezes – </w:t>
      </w:r>
      <w:r w:rsidR="00773BA4">
        <w:t>Paulina Misiek</w:t>
      </w:r>
    </w:p>
    <w:p w:rsidR="00F03083" w:rsidRDefault="00F03083" w:rsidP="00F03083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Tuwima 1c/10</w:t>
      </w:r>
    </w:p>
    <w:p w:rsidR="00977520" w:rsidRPr="00977520" w:rsidRDefault="00977520" w:rsidP="00977520">
      <w:pPr>
        <w:pStyle w:val="Podtytu"/>
      </w:pPr>
      <w:r w:rsidRPr="00977520">
        <w:t>klub@basketostrovia.pl</w:t>
      </w:r>
    </w:p>
    <w:p w:rsidR="00F03083" w:rsidRPr="00F03083" w:rsidRDefault="00F03083" w:rsidP="00F03083">
      <w:pPr>
        <w:pStyle w:val="Tekstpodstawowy"/>
        <w:ind w:firstLine="360"/>
        <w:rPr>
          <w:b/>
          <w:sz w:val="24"/>
        </w:rPr>
      </w:pPr>
    </w:p>
    <w:p w:rsidR="00DE408B" w:rsidRPr="003F64A2" w:rsidRDefault="00DE408B" w:rsidP="00DE408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Uczniowski Klub Sportowy „PIĄTKA”</w:t>
      </w:r>
      <w:r w:rsidR="00951C17">
        <w:rPr>
          <w:rFonts w:ascii="Arial" w:hAnsi="Arial" w:cs="Arial"/>
          <w:b/>
          <w:bCs/>
          <w:sz w:val="24"/>
          <w:szCs w:val="24"/>
        </w:rPr>
        <w:t xml:space="preserve"> przy SP 5</w:t>
      </w:r>
    </w:p>
    <w:p w:rsidR="00DE408B" w:rsidRPr="003F64A2" w:rsidRDefault="00951C17" w:rsidP="00DE408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Koszykówka chłopców </w:t>
      </w:r>
    </w:p>
    <w:p w:rsidR="00DE408B" w:rsidRPr="003F64A2" w:rsidRDefault="00DE408B" w:rsidP="00DE408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Prezes – Jacek Wawrzyniak</w:t>
      </w:r>
    </w:p>
    <w:p w:rsidR="00DE408B" w:rsidRPr="003F64A2" w:rsidRDefault="00DE408B" w:rsidP="00DE408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ul. Grabowska 1-3</w:t>
      </w:r>
    </w:p>
    <w:p w:rsidR="00DE408B" w:rsidRDefault="00FE6A11" w:rsidP="00DE408B">
      <w:pPr>
        <w:pStyle w:val="Podtytu"/>
        <w:rPr>
          <w:u w:val="single"/>
        </w:rPr>
      </w:pPr>
      <w:r w:rsidRPr="00B96CBB">
        <w:t>uks5ostrow@wp.pl</w:t>
      </w:r>
    </w:p>
    <w:p w:rsidR="00B96CBB" w:rsidRPr="00FE6A11" w:rsidRDefault="00B96CBB" w:rsidP="00FE6A11">
      <w:pPr>
        <w:pStyle w:val="Tekstpodstawowy"/>
      </w:pPr>
    </w:p>
    <w:p w:rsidR="00DE408B" w:rsidRPr="003F64A2" w:rsidRDefault="00FE6A11" w:rsidP="003C7AE1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E408B" w:rsidRPr="003F64A2">
        <w:rPr>
          <w:rFonts w:ascii="Arial" w:hAnsi="Arial" w:cs="Arial"/>
          <w:b/>
          <w:bCs/>
          <w:sz w:val="24"/>
          <w:szCs w:val="24"/>
        </w:rPr>
        <w:t>Uczniowski Klub Sportowy „KASPRO”</w:t>
      </w:r>
    </w:p>
    <w:p w:rsidR="00DE408B" w:rsidRPr="003F64A2" w:rsidRDefault="00DE408B" w:rsidP="00DE408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Koszykówka dziewcząt i chłopców </w:t>
      </w:r>
    </w:p>
    <w:p w:rsidR="00DE408B" w:rsidRPr="003F64A2" w:rsidRDefault="00DE408B" w:rsidP="00DE408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Prezes – Sławomir Tyburcy</w:t>
      </w:r>
    </w:p>
    <w:p w:rsidR="00DE408B" w:rsidRPr="003F64A2" w:rsidRDefault="00DE408B" w:rsidP="00DE408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ul. Tuwima 12</w:t>
      </w:r>
    </w:p>
    <w:p w:rsidR="00617DBB" w:rsidRPr="00B96CBB" w:rsidRDefault="00FE6A11" w:rsidP="00B96CBB">
      <w:pPr>
        <w:pStyle w:val="Podtytu"/>
        <w:rPr>
          <w:u w:val="single"/>
        </w:rPr>
      </w:pPr>
      <w:r w:rsidRPr="00B96CBB">
        <w:t>kasprowiczanka@op.pl</w:t>
      </w:r>
    </w:p>
    <w:p w:rsidR="00F03083" w:rsidRDefault="00F03083" w:rsidP="003C7AE1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sz w:val="24"/>
          <w:szCs w:val="24"/>
        </w:rPr>
      </w:pPr>
    </w:p>
    <w:p w:rsidR="00951C17" w:rsidRPr="00977520" w:rsidRDefault="00617DBB" w:rsidP="00977520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B3670D" w:rsidRPr="003F64A2" w:rsidRDefault="00F42FCC" w:rsidP="003C7AE1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3670D" w:rsidRPr="003F64A2">
        <w:rPr>
          <w:rFonts w:ascii="Arial" w:hAnsi="Arial" w:cs="Arial"/>
          <w:b/>
          <w:bCs/>
          <w:sz w:val="24"/>
          <w:szCs w:val="24"/>
        </w:rPr>
        <w:t>KS Amatorski Basket</w:t>
      </w:r>
    </w:p>
    <w:p w:rsidR="00B3670D" w:rsidRPr="003F64A2" w:rsidRDefault="00B3670D" w:rsidP="00B3670D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Koszykówka </w:t>
      </w:r>
    </w:p>
    <w:p w:rsidR="00B3670D" w:rsidRPr="003F64A2" w:rsidRDefault="00B3670D" w:rsidP="00B3670D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Prezes – Tomasz Stankiewicz</w:t>
      </w:r>
    </w:p>
    <w:p w:rsidR="00B3670D" w:rsidRPr="003F64A2" w:rsidRDefault="00DD43B2" w:rsidP="00DD43B2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3670D" w:rsidRPr="003F64A2">
        <w:rPr>
          <w:rFonts w:ascii="Arial" w:hAnsi="Arial" w:cs="Arial"/>
          <w:b/>
          <w:bCs/>
          <w:sz w:val="24"/>
          <w:szCs w:val="24"/>
        </w:rPr>
        <w:t>al. Słowackiego 10D/4</w:t>
      </w:r>
    </w:p>
    <w:p w:rsidR="00DE408B" w:rsidRDefault="00DE408B" w:rsidP="003F64A2">
      <w:pPr>
        <w:pStyle w:val="Podtytu"/>
      </w:pPr>
    </w:p>
    <w:p w:rsidR="003F64A2" w:rsidRPr="00DE408B" w:rsidRDefault="00DE408B" w:rsidP="003F64A2">
      <w:pPr>
        <w:pStyle w:val="Podtytu"/>
      </w:pPr>
      <w:r w:rsidRPr="00DE408B">
        <w:t>Uczniowski Klub Sportowy „DZIEWIĄTKA”</w:t>
      </w:r>
    </w:p>
    <w:p w:rsidR="00B3670D" w:rsidRPr="00DE408B" w:rsidRDefault="00DE408B" w:rsidP="00B3670D">
      <w:pPr>
        <w:pStyle w:val="Podtytu"/>
      </w:pPr>
      <w:r w:rsidRPr="00DE408B">
        <w:t>Prezes – Marcin Krzyżanowski</w:t>
      </w:r>
    </w:p>
    <w:p w:rsidR="00DE408B" w:rsidRDefault="00DE408B" w:rsidP="00DE408B">
      <w:pPr>
        <w:pStyle w:val="Tekstpodstawowy"/>
        <w:rPr>
          <w:b/>
          <w:sz w:val="24"/>
        </w:rPr>
      </w:pPr>
      <w:r>
        <w:rPr>
          <w:sz w:val="24"/>
        </w:rPr>
        <w:t xml:space="preserve">  </w:t>
      </w:r>
      <w:r w:rsidR="003C7AE1">
        <w:rPr>
          <w:sz w:val="24"/>
        </w:rPr>
        <w:t xml:space="preserve"> </w:t>
      </w:r>
      <w:r w:rsidR="00FE6A11">
        <w:rPr>
          <w:sz w:val="24"/>
        </w:rPr>
        <w:t xml:space="preserve">   </w:t>
      </w:r>
      <w:r w:rsidRPr="00DE408B">
        <w:rPr>
          <w:b/>
          <w:sz w:val="24"/>
        </w:rPr>
        <w:t>ul. Asnyka 26</w:t>
      </w:r>
    </w:p>
    <w:p w:rsidR="00951C17" w:rsidRDefault="00951C17" w:rsidP="00DE408B">
      <w:pPr>
        <w:pStyle w:val="Tekstpodstawowy"/>
        <w:rPr>
          <w:b/>
          <w:sz w:val="24"/>
        </w:rPr>
      </w:pPr>
    </w:p>
    <w:p w:rsidR="00FE6A11" w:rsidRDefault="003C7AE1" w:rsidP="00FE6A11">
      <w:pPr>
        <w:pStyle w:val="Tekstpodstawowy"/>
        <w:spacing w:after="0"/>
        <w:rPr>
          <w:b/>
        </w:rPr>
      </w:pPr>
      <w:r>
        <w:rPr>
          <w:b/>
          <w:bCs/>
          <w:sz w:val="24"/>
        </w:rPr>
        <w:t xml:space="preserve">     </w:t>
      </w:r>
      <w:r w:rsidR="00DE408B" w:rsidRPr="003F64A2">
        <w:rPr>
          <w:b/>
          <w:bCs/>
          <w:sz w:val="24"/>
        </w:rPr>
        <w:t>Uczniowski Klub Sportowy</w:t>
      </w:r>
      <w:r w:rsidR="00DE408B">
        <w:t xml:space="preserve"> „</w:t>
      </w:r>
      <w:r w:rsidR="00DE408B" w:rsidRPr="00DE408B">
        <w:rPr>
          <w:b/>
        </w:rPr>
        <w:t>BATORY</w:t>
      </w:r>
      <w:r w:rsidR="00B96CBB">
        <w:rPr>
          <w:b/>
        </w:rPr>
        <w:t xml:space="preserve">” </w:t>
      </w:r>
      <w:r w:rsidR="00951C17">
        <w:rPr>
          <w:b/>
        </w:rPr>
        <w:t>przy SP 11</w:t>
      </w:r>
    </w:p>
    <w:p w:rsidR="00DE408B" w:rsidRPr="00FE6A11" w:rsidRDefault="00FE6A11" w:rsidP="00FE6A11">
      <w:pPr>
        <w:pStyle w:val="Tekstpodstawowy"/>
        <w:spacing w:after="0"/>
        <w:rPr>
          <w:b/>
        </w:rPr>
      </w:pPr>
      <w:r>
        <w:rPr>
          <w:b/>
        </w:rPr>
        <w:t xml:space="preserve">     </w:t>
      </w:r>
      <w:r w:rsidR="00977520">
        <w:rPr>
          <w:b/>
        </w:rPr>
        <w:t xml:space="preserve"> </w:t>
      </w:r>
      <w:r w:rsidR="00DE408B" w:rsidRPr="00DE408B">
        <w:rPr>
          <w:b/>
          <w:sz w:val="24"/>
        </w:rPr>
        <w:t>Prezes Jakub Kowalski</w:t>
      </w:r>
    </w:p>
    <w:p w:rsidR="00DE408B" w:rsidRPr="00DE408B" w:rsidRDefault="00DE408B" w:rsidP="00FE6A11">
      <w:pPr>
        <w:pStyle w:val="Tekstpodstawowy"/>
        <w:spacing w:after="0"/>
        <w:rPr>
          <w:b/>
          <w:sz w:val="24"/>
        </w:rPr>
      </w:pPr>
      <w:r w:rsidRPr="00DE408B">
        <w:rPr>
          <w:b/>
          <w:sz w:val="24"/>
        </w:rPr>
        <w:t xml:space="preserve">   </w:t>
      </w:r>
      <w:r w:rsidR="00BE28AD">
        <w:rPr>
          <w:b/>
          <w:sz w:val="24"/>
        </w:rPr>
        <w:t xml:space="preserve">  </w:t>
      </w:r>
      <w:r w:rsidRPr="00DE408B">
        <w:rPr>
          <w:b/>
          <w:sz w:val="24"/>
        </w:rPr>
        <w:t>ul. Batorego 2</w:t>
      </w:r>
    </w:p>
    <w:p w:rsidR="00DE408B" w:rsidRPr="00DE408B" w:rsidRDefault="00DE408B" w:rsidP="00FE6A11">
      <w:pPr>
        <w:pStyle w:val="Tekstpodstawowy"/>
        <w:spacing w:after="0"/>
        <w:rPr>
          <w:b/>
          <w:sz w:val="24"/>
        </w:rPr>
      </w:pPr>
      <w:r w:rsidRPr="00DE408B">
        <w:rPr>
          <w:b/>
          <w:sz w:val="24"/>
        </w:rPr>
        <w:t xml:space="preserve">     </w:t>
      </w:r>
    </w:p>
    <w:p w:rsidR="00DE408B" w:rsidRPr="00DE408B" w:rsidRDefault="00DE408B" w:rsidP="00DE408B">
      <w:pPr>
        <w:pStyle w:val="Tytu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BE02F0" w:rsidRDefault="00867282" w:rsidP="00951C17">
      <w:pPr>
        <w:pStyle w:val="Tytu"/>
        <w:numPr>
          <w:ilvl w:val="0"/>
          <w:numId w:val="4"/>
        </w:num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BE02F0">
        <w:rPr>
          <w:rFonts w:ascii="Arial" w:hAnsi="Arial" w:cs="Arial"/>
          <w:b/>
          <w:bCs/>
          <w:sz w:val="24"/>
          <w:szCs w:val="24"/>
          <w:u w:val="single"/>
        </w:rPr>
        <w:t>Lekka atletyka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Klub Sportowy </w:t>
      </w:r>
      <w:r w:rsidR="003F604F" w:rsidRPr="003F64A2">
        <w:rPr>
          <w:rFonts w:ascii="Arial" w:hAnsi="Arial" w:cs="Arial"/>
          <w:b/>
          <w:bCs/>
          <w:sz w:val="24"/>
          <w:szCs w:val="24"/>
        </w:rPr>
        <w:t>Stal LA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</w:t>
      </w:r>
      <w:r w:rsidR="00AB2653" w:rsidRPr="003F64A2">
        <w:rPr>
          <w:rFonts w:ascii="Arial" w:hAnsi="Arial" w:cs="Arial"/>
          <w:b/>
          <w:bCs/>
          <w:sz w:val="24"/>
          <w:szCs w:val="24"/>
        </w:rPr>
        <w:t>M</w:t>
      </w:r>
      <w:r w:rsidR="00DE408B">
        <w:rPr>
          <w:rFonts w:ascii="Arial" w:hAnsi="Arial" w:cs="Arial"/>
          <w:b/>
          <w:bCs/>
          <w:sz w:val="24"/>
          <w:szCs w:val="24"/>
        </w:rPr>
        <w:t>arek</w:t>
      </w:r>
      <w:r w:rsidR="00AB2653" w:rsidRPr="003F64A2">
        <w:rPr>
          <w:rFonts w:ascii="Arial" w:hAnsi="Arial" w:cs="Arial"/>
          <w:b/>
          <w:bCs/>
          <w:sz w:val="24"/>
          <w:szCs w:val="24"/>
        </w:rPr>
        <w:t xml:space="preserve"> Walczak</w:t>
      </w:r>
    </w:p>
    <w:p w:rsidR="003F604F" w:rsidRPr="003F64A2" w:rsidRDefault="00AE28BD" w:rsidP="003F604F">
      <w:pPr>
        <w:pStyle w:val="Podtytu"/>
      </w:pPr>
      <w:r>
        <w:t>u</w:t>
      </w:r>
      <w:r w:rsidR="003F604F" w:rsidRPr="003F64A2">
        <w:t>l. Strzelecka 76a/3</w:t>
      </w:r>
    </w:p>
    <w:p w:rsidR="00867282" w:rsidRDefault="00DE408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96CBB">
        <w:rPr>
          <w:rFonts w:ascii="Arial" w:hAnsi="Arial" w:cs="Arial"/>
          <w:b/>
          <w:bCs/>
          <w:sz w:val="24"/>
          <w:szCs w:val="24"/>
        </w:rPr>
        <w:t>www.facebook.com/ksstalla</w:t>
      </w:r>
    </w:p>
    <w:p w:rsidR="00867282" w:rsidRPr="003F64A2" w:rsidRDefault="00867282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Klub Sportowy „Maraton Ostrów”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</w:t>
      </w:r>
      <w:r w:rsidR="005D5ABB" w:rsidRPr="003F64A2">
        <w:rPr>
          <w:rFonts w:ascii="Arial" w:hAnsi="Arial" w:cs="Arial"/>
          <w:b/>
          <w:bCs/>
          <w:sz w:val="24"/>
          <w:szCs w:val="24"/>
        </w:rPr>
        <w:t>Krzysztof Florczak</w:t>
      </w:r>
      <w:r w:rsidRPr="003F64A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67282" w:rsidRPr="003F64A2" w:rsidRDefault="005D5ABB" w:rsidP="00B96CB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ul. </w:t>
      </w:r>
      <w:r w:rsidR="00B96CBB">
        <w:rPr>
          <w:rFonts w:ascii="Arial" w:hAnsi="Arial" w:cs="Arial"/>
          <w:b/>
          <w:bCs/>
          <w:sz w:val="24"/>
          <w:szCs w:val="24"/>
        </w:rPr>
        <w:t>Paderewskiego 57</w:t>
      </w:r>
    </w:p>
    <w:p w:rsidR="00867282" w:rsidRPr="003F64A2" w:rsidRDefault="00082BA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96CBB">
        <w:rPr>
          <w:rFonts w:ascii="Arial" w:hAnsi="Arial" w:cs="Arial"/>
          <w:b/>
          <w:bCs/>
          <w:sz w:val="24"/>
          <w:szCs w:val="24"/>
        </w:rPr>
        <w:t>www.facebook.com/klubsportowymaratonostrow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Klub Sportowy ICE MAT TEAM</w:t>
      </w:r>
    </w:p>
    <w:p w:rsidR="00867282" w:rsidRPr="003F64A2" w:rsidRDefault="00D53D28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Prezes – Zbigniew Matysik</w:t>
      </w:r>
    </w:p>
    <w:p w:rsidR="00867282" w:rsidRPr="003F64A2" w:rsidRDefault="00EC578D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</w:t>
      </w:r>
      <w:r w:rsidR="00867282" w:rsidRPr="003F64A2">
        <w:rPr>
          <w:rFonts w:ascii="Arial" w:hAnsi="Arial" w:cs="Arial"/>
          <w:b/>
          <w:bCs/>
          <w:sz w:val="24"/>
          <w:szCs w:val="24"/>
        </w:rPr>
        <w:t>l. Poznańska 38</w:t>
      </w:r>
    </w:p>
    <w:p w:rsidR="00DE408B" w:rsidRPr="00DE408B" w:rsidRDefault="00DE408B" w:rsidP="00DE408B">
      <w:pPr>
        <w:pStyle w:val="Tytu"/>
        <w:tabs>
          <w:tab w:val="left" w:pos="720"/>
        </w:tabs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96CBB">
        <w:rPr>
          <w:rFonts w:ascii="Arial" w:hAnsi="Arial" w:cs="Arial"/>
          <w:b/>
          <w:sz w:val="24"/>
          <w:szCs w:val="24"/>
        </w:rPr>
        <w:t>www.icematteam.pl</w:t>
      </w:r>
    </w:p>
    <w:p w:rsidR="00867282" w:rsidRPr="003F64A2" w:rsidRDefault="00DE408B" w:rsidP="00DE408B">
      <w:pPr>
        <w:pStyle w:val="Tytu"/>
        <w:tabs>
          <w:tab w:val="left" w:pos="720"/>
        </w:tabs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96CBB">
        <w:rPr>
          <w:rFonts w:ascii="Arial" w:hAnsi="Arial" w:cs="Arial"/>
          <w:b/>
          <w:sz w:val="24"/>
          <w:szCs w:val="24"/>
        </w:rPr>
        <w:t>ksicematteam@wp.pl</w:t>
      </w:r>
      <w:hyperlink r:id="rId7" w:history="1"/>
    </w:p>
    <w:p w:rsidR="00F5554F" w:rsidRPr="003F64A2" w:rsidRDefault="00F5554F" w:rsidP="00B96CBB">
      <w:pPr>
        <w:pStyle w:val="Podtytu"/>
        <w:ind w:firstLine="0"/>
      </w:pPr>
    </w:p>
    <w:p w:rsidR="00F5554F" w:rsidRPr="003F64A2" w:rsidRDefault="00F5554F" w:rsidP="00F5554F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Klub Sportowy „Fabryka Biegania Ostrów Wielkopolski”</w:t>
      </w:r>
    </w:p>
    <w:p w:rsidR="00F5554F" w:rsidRPr="003F64A2" w:rsidRDefault="00F5554F" w:rsidP="00F5554F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Piotr </w:t>
      </w:r>
      <w:proofErr w:type="spellStart"/>
      <w:r w:rsidRPr="003F64A2">
        <w:rPr>
          <w:rFonts w:ascii="Arial" w:hAnsi="Arial" w:cs="Arial"/>
          <w:b/>
          <w:bCs/>
          <w:sz w:val="24"/>
          <w:szCs w:val="24"/>
        </w:rPr>
        <w:t>Kalmarczyk</w:t>
      </w:r>
      <w:proofErr w:type="spellEnd"/>
    </w:p>
    <w:p w:rsidR="00F5554F" w:rsidRDefault="00B96CBB" w:rsidP="00F5554F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fabryka.biegania@gmail.com</w:t>
      </w:r>
    </w:p>
    <w:p w:rsidR="00B96CBB" w:rsidRPr="00B96CBB" w:rsidRDefault="00B96CBB" w:rsidP="00B96CBB">
      <w:pPr>
        <w:pStyle w:val="Podtytu"/>
      </w:pPr>
      <w:r>
        <w:t>www.facebook.com/fabrykabiegania</w:t>
      </w:r>
    </w:p>
    <w:p w:rsidR="00867282" w:rsidRPr="003F64A2" w:rsidRDefault="00867282" w:rsidP="0027074B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BE02F0" w:rsidRDefault="00867282" w:rsidP="00951C17">
      <w:pPr>
        <w:pStyle w:val="Tytu"/>
        <w:numPr>
          <w:ilvl w:val="0"/>
          <w:numId w:val="4"/>
        </w:numPr>
        <w:jc w:val="left"/>
        <w:rPr>
          <w:rFonts w:ascii="Arial" w:hAnsi="Arial" w:cs="Arial"/>
          <w:b/>
          <w:bCs/>
          <w:sz w:val="24"/>
          <w:szCs w:val="24"/>
        </w:rPr>
      </w:pPr>
      <w:r w:rsidRPr="00BE02F0">
        <w:rPr>
          <w:rFonts w:ascii="Arial" w:hAnsi="Arial" w:cs="Arial"/>
          <w:b/>
          <w:bCs/>
          <w:sz w:val="24"/>
          <w:szCs w:val="24"/>
          <w:u w:val="single"/>
        </w:rPr>
        <w:t>Lotnictwo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Aeroklub Ostrowski - Lotnisko Michałków</w:t>
      </w:r>
    </w:p>
    <w:p w:rsidR="000F2DE0" w:rsidRPr="003F64A2" w:rsidRDefault="000F2DE0" w:rsidP="000F2DE0">
      <w:pPr>
        <w:pStyle w:val="Podtytu"/>
      </w:pPr>
      <w:r w:rsidRPr="003F64A2">
        <w:t xml:space="preserve">Prezes </w:t>
      </w:r>
      <w:r w:rsidR="00EC578D" w:rsidRPr="003F64A2">
        <w:t>Piotr Kucharski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Dyrektor – </w:t>
      </w:r>
      <w:r w:rsidR="00EC578D" w:rsidRPr="003F64A2">
        <w:rPr>
          <w:rFonts w:ascii="Arial" w:hAnsi="Arial" w:cs="Arial"/>
          <w:b/>
          <w:bCs/>
          <w:sz w:val="24"/>
          <w:szCs w:val="24"/>
        </w:rPr>
        <w:t>Karol Skar</w:t>
      </w:r>
      <w:r w:rsidR="00B053AF" w:rsidRPr="003F64A2">
        <w:rPr>
          <w:rFonts w:ascii="Arial" w:hAnsi="Arial" w:cs="Arial"/>
          <w:b/>
          <w:bCs/>
          <w:sz w:val="24"/>
          <w:szCs w:val="24"/>
        </w:rPr>
        <w:t>ż</w:t>
      </w:r>
      <w:r w:rsidR="00EC578D" w:rsidRPr="003F64A2">
        <w:rPr>
          <w:rFonts w:ascii="Arial" w:hAnsi="Arial" w:cs="Arial"/>
          <w:b/>
          <w:bCs/>
          <w:sz w:val="24"/>
          <w:szCs w:val="24"/>
        </w:rPr>
        <w:t>yński</w:t>
      </w:r>
      <w:r w:rsidRPr="003F64A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Skr. Pocztowa 126</w:t>
      </w:r>
    </w:p>
    <w:p w:rsidR="00EC578D" w:rsidRPr="003F64A2" w:rsidRDefault="00B96CBB" w:rsidP="00EC578D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https://michalkow.pl</w:t>
      </w:r>
    </w:p>
    <w:p w:rsidR="00B96CBB" w:rsidRPr="00B96CBB" w:rsidRDefault="00B96CBB" w:rsidP="00B96CBB">
      <w:pPr>
        <w:pStyle w:val="Tekstpodstawowy"/>
      </w:pP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Profesjonalna Spadochronowa Strefa Zrzutu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Ośrodek spadochronowy </w:t>
      </w:r>
    </w:p>
    <w:p w:rsidR="003F64A2" w:rsidRPr="00573364" w:rsidRDefault="00F07072" w:rsidP="00FE6A11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hyperlink r:id="rId8" w:history="1">
        <w:r w:rsidR="00977520" w:rsidRPr="00573364">
          <w:rPr>
            <w:rStyle w:val="Hipercze"/>
            <w:rFonts w:ascii="Arial" w:hAnsi="Arial" w:cs="Arial"/>
            <w:b/>
            <w:bCs/>
            <w:color w:val="auto"/>
            <w:sz w:val="24"/>
            <w:szCs w:val="24"/>
            <w:u w:val="none"/>
          </w:rPr>
          <w:t>www.pyrlandia-boogie.pl</w:t>
        </w:r>
      </w:hyperlink>
    </w:p>
    <w:p w:rsidR="00977520" w:rsidRDefault="00977520" w:rsidP="00977520">
      <w:pPr>
        <w:pStyle w:val="Podtytu"/>
      </w:pPr>
    </w:p>
    <w:p w:rsidR="00977520" w:rsidRDefault="00977520" w:rsidP="00977520">
      <w:pPr>
        <w:pStyle w:val="Tekstpodstawowy"/>
      </w:pPr>
    </w:p>
    <w:p w:rsidR="00977520" w:rsidRDefault="00977520" w:rsidP="00977520">
      <w:pPr>
        <w:pStyle w:val="Tekstpodstawowy"/>
      </w:pPr>
    </w:p>
    <w:p w:rsidR="00977520" w:rsidRDefault="00977520" w:rsidP="00977520">
      <w:pPr>
        <w:pStyle w:val="Tekstpodstawowy"/>
      </w:pPr>
    </w:p>
    <w:p w:rsidR="00977520" w:rsidRPr="00977520" w:rsidRDefault="00977520" w:rsidP="00977520">
      <w:pPr>
        <w:pStyle w:val="Tekstpodstawowy"/>
      </w:pPr>
    </w:p>
    <w:p w:rsidR="00867282" w:rsidRPr="003F64A2" w:rsidRDefault="00867282" w:rsidP="003C7AE1">
      <w:pPr>
        <w:pStyle w:val="Tytu"/>
        <w:numPr>
          <w:ilvl w:val="0"/>
          <w:numId w:val="5"/>
        </w:num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3F64A2">
        <w:rPr>
          <w:rFonts w:ascii="Arial" w:hAnsi="Arial" w:cs="Arial"/>
          <w:b/>
          <w:bCs/>
          <w:sz w:val="24"/>
          <w:szCs w:val="24"/>
          <w:u w:val="single"/>
        </w:rPr>
        <w:t>Motocross</w:t>
      </w:r>
    </w:p>
    <w:p w:rsidR="00867282" w:rsidRPr="003F64A2" w:rsidRDefault="00867282">
      <w:pPr>
        <w:pStyle w:val="Tytu"/>
        <w:ind w:left="36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Ostrowski Klub Motocrossowy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</w:t>
      </w:r>
      <w:r w:rsidR="00B96CBB">
        <w:rPr>
          <w:rFonts w:ascii="Arial" w:hAnsi="Arial" w:cs="Arial"/>
          <w:b/>
          <w:bCs/>
          <w:sz w:val="24"/>
          <w:szCs w:val="24"/>
        </w:rPr>
        <w:t xml:space="preserve">Bartosz </w:t>
      </w:r>
      <w:proofErr w:type="spellStart"/>
      <w:r w:rsidR="00B96CBB">
        <w:rPr>
          <w:rFonts w:ascii="Arial" w:hAnsi="Arial" w:cs="Arial"/>
          <w:b/>
          <w:bCs/>
          <w:sz w:val="24"/>
          <w:szCs w:val="24"/>
        </w:rPr>
        <w:t>Kramp</w:t>
      </w:r>
      <w:proofErr w:type="spellEnd"/>
    </w:p>
    <w:p w:rsidR="00867282" w:rsidRDefault="00B96CB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Moszczanka 33</w:t>
      </w:r>
    </w:p>
    <w:p w:rsidR="00B96CBB" w:rsidRPr="00B96CBB" w:rsidRDefault="00B96CBB" w:rsidP="00B96CBB">
      <w:pPr>
        <w:pStyle w:val="Podtytu"/>
      </w:pPr>
      <w:r>
        <w:t>63-440 Raszków</w:t>
      </w:r>
    </w:p>
    <w:p w:rsidR="00F42FCC" w:rsidRDefault="00B96CB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okm@motocrossostrow.pl</w:t>
      </w:r>
    </w:p>
    <w:p w:rsidR="00B96CBB" w:rsidRDefault="00B96CBB" w:rsidP="00B96CBB">
      <w:pPr>
        <w:pStyle w:val="Podtytu"/>
      </w:pPr>
    </w:p>
    <w:p w:rsidR="00B96CBB" w:rsidRPr="00B96CBB" w:rsidRDefault="00B96CBB" w:rsidP="00B96CBB">
      <w:pPr>
        <w:pStyle w:val="Tekstpodstawowy"/>
      </w:pPr>
    </w:p>
    <w:p w:rsidR="00867282" w:rsidRPr="003F64A2" w:rsidRDefault="003C7AE1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867282" w:rsidRPr="003F64A2">
        <w:rPr>
          <w:rFonts w:ascii="Arial" w:hAnsi="Arial" w:cs="Arial"/>
          <w:b/>
          <w:bCs/>
          <w:sz w:val="24"/>
          <w:szCs w:val="24"/>
        </w:rPr>
        <w:t xml:space="preserve">.   </w:t>
      </w:r>
      <w:r w:rsidR="00867282" w:rsidRPr="003F64A2">
        <w:rPr>
          <w:rFonts w:ascii="Arial" w:hAnsi="Arial" w:cs="Arial"/>
          <w:b/>
          <w:bCs/>
          <w:sz w:val="24"/>
          <w:szCs w:val="24"/>
          <w:u w:val="single"/>
        </w:rPr>
        <w:t>Piłka nożna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867282">
      <w:pPr>
        <w:pStyle w:val="Tytu"/>
        <w:tabs>
          <w:tab w:val="left" w:pos="180"/>
        </w:tabs>
        <w:ind w:left="540" w:hanging="18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Towarzystwo Piłkarskie „OSTROVIA” 1909</w:t>
      </w:r>
    </w:p>
    <w:p w:rsidR="00867282" w:rsidRPr="003F64A2" w:rsidRDefault="00AD2DD3">
      <w:pPr>
        <w:pStyle w:val="Tytu"/>
        <w:tabs>
          <w:tab w:val="left" w:pos="180"/>
        </w:tabs>
        <w:ind w:left="540" w:hanging="18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Prezes –</w:t>
      </w:r>
      <w:r w:rsidR="007A7724" w:rsidRPr="003F64A2">
        <w:rPr>
          <w:rFonts w:ascii="Arial" w:hAnsi="Arial" w:cs="Arial"/>
          <w:b/>
          <w:bCs/>
          <w:sz w:val="24"/>
          <w:szCs w:val="24"/>
        </w:rPr>
        <w:t xml:space="preserve"> Mariusz Kwiecień</w:t>
      </w:r>
    </w:p>
    <w:p w:rsidR="00867282" w:rsidRPr="003F64A2" w:rsidRDefault="00867282">
      <w:pPr>
        <w:pStyle w:val="Tytu"/>
        <w:tabs>
          <w:tab w:val="left" w:pos="180"/>
        </w:tabs>
        <w:ind w:left="540" w:hanging="18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ul. Wrocławska 18</w:t>
      </w:r>
    </w:p>
    <w:p w:rsidR="00BE02F0" w:rsidRDefault="00867282" w:rsidP="00BE02F0">
      <w:pPr>
        <w:pStyle w:val="Tytu"/>
        <w:tabs>
          <w:tab w:val="left" w:pos="180"/>
        </w:tabs>
        <w:ind w:left="540" w:hanging="180"/>
        <w:jc w:val="left"/>
        <w:rPr>
          <w:rStyle w:val="Hipercze"/>
          <w:rFonts w:ascii="Arial" w:hAnsi="Arial" w:cs="Arial"/>
          <w:b/>
          <w:sz w:val="24"/>
          <w:szCs w:val="24"/>
        </w:rPr>
      </w:pPr>
      <w:r w:rsidRPr="00B96CBB">
        <w:rPr>
          <w:rFonts w:ascii="Arial" w:hAnsi="Arial" w:cs="Arial"/>
          <w:b/>
          <w:sz w:val="24"/>
          <w:szCs w:val="24"/>
        </w:rPr>
        <w:t>www.ostrovia</w:t>
      </w:r>
      <w:r w:rsidRPr="00B96CBB">
        <w:rPr>
          <w:rFonts w:ascii="Arial" w:hAnsi="Arial" w:cs="Arial"/>
          <w:b/>
          <w:bCs/>
          <w:sz w:val="24"/>
          <w:szCs w:val="24"/>
        </w:rPr>
        <w:t>1909</w:t>
      </w:r>
      <w:r w:rsidRPr="00B96CBB">
        <w:rPr>
          <w:rFonts w:ascii="Arial" w:hAnsi="Arial" w:cs="Arial"/>
          <w:b/>
          <w:sz w:val="24"/>
          <w:szCs w:val="24"/>
        </w:rPr>
        <w:t>.pl</w:t>
      </w:r>
    </w:p>
    <w:p w:rsidR="003C7AE1" w:rsidRDefault="00BE02F0" w:rsidP="00BE02F0">
      <w:pPr>
        <w:pStyle w:val="Tytu"/>
        <w:tabs>
          <w:tab w:val="left" w:pos="180"/>
        </w:tabs>
        <w:ind w:left="540" w:hanging="180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B96CBB">
        <w:rPr>
          <w:rFonts w:ascii="Arial" w:hAnsi="Arial" w:cs="Arial"/>
          <w:b/>
          <w:sz w:val="24"/>
          <w:szCs w:val="24"/>
        </w:rPr>
        <w:t>klub@ostrovia1909.pl</w:t>
      </w:r>
    </w:p>
    <w:p w:rsidR="00867282" w:rsidRPr="003F64A2" w:rsidRDefault="00867282">
      <w:pPr>
        <w:pStyle w:val="Tytu"/>
        <w:tabs>
          <w:tab w:val="left" w:pos="180"/>
        </w:tabs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246237">
      <w:pPr>
        <w:pStyle w:val="Tytu"/>
        <w:tabs>
          <w:tab w:val="left" w:pos="180"/>
        </w:tabs>
        <w:ind w:left="540" w:hanging="18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Klub Piłkarski Centra 1946 </w:t>
      </w:r>
    </w:p>
    <w:p w:rsidR="00867282" w:rsidRPr="003F64A2" w:rsidRDefault="00A74F46">
      <w:pPr>
        <w:pStyle w:val="Tytu"/>
        <w:tabs>
          <w:tab w:val="left" w:pos="180"/>
        </w:tabs>
        <w:ind w:left="540" w:hanging="18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Grzegorz </w:t>
      </w:r>
      <w:proofErr w:type="spellStart"/>
      <w:r w:rsidRPr="003F64A2">
        <w:rPr>
          <w:rFonts w:ascii="Arial" w:hAnsi="Arial" w:cs="Arial"/>
          <w:b/>
          <w:bCs/>
          <w:sz w:val="24"/>
          <w:szCs w:val="24"/>
        </w:rPr>
        <w:t>Mus</w:t>
      </w:r>
      <w:r w:rsidR="00246237" w:rsidRPr="003F64A2">
        <w:rPr>
          <w:rFonts w:ascii="Arial" w:hAnsi="Arial" w:cs="Arial"/>
          <w:b/>
          <w:bCs/>
          <w:sz w:val="24"/>
          <w:szCs w:val="24"/>
        </w:rPr>
        <w:t>s</w:t>
      </w:r>
      <w:proofErr w:type="spellEnd"/>
    </w:p>
    <w:p w:rsidR="00867282" w:rsidRPr="003F64A2" w:rsidRDefault="00867282">
      <w:pPr>
        <w:pStyle w:val="Tytu"/>
        <w:tabs>
          <w:tab w:val="left" w:pos="180"/>
        </w:tabs>
        <w:ind w:left="540" w:hanging="18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ul. Krotoszyńska 171</w:t>
      </w:r>
    </w:p>
    <w:p w:rsidR="00867282" w:rsidRPr="00B96CBB" w:rsidRDefault="003C7AE1">
      <w:pPr>
        <w:pStyle w:val="Tytu"/>
        <w:tabs>
          <w:tab w:val="left" w:pos="180"/>
        </w:tabs>
        <w:ind w:left="540" w:hanging="180"/>
        <w:jc w:val="left"/>
        <w:rPr>
          <w:rStyle w:val="Hipercze"/>
          <w:rFonts w:ascii="Arial" w:hAnsi="Arial" w:cs="Arial"/>
          <w:b/>
          <w:bCs/>
          <w:color w:val="000000" w:themeColor="text1"/>
          <w:sz w:val="24"/>
          <w:u w:val="none"/>
          <w:lang w:val="en-US"/>
        </w:rPr>
      </w:pPr>
      <w:r w:rsidRPr="00B96CBB">
        <w:rPr>
          <w:rStyle w:val="Hipercze"/>
          <w:rFonts w:ascii="Arial" w:hAnsi="Arial" w:cs="Arial"/>
          <w:b/>
          <w:bCs/>
          <w:color w:val="000000" w:themeColor="text1"/>
          <w:sz w:val="24"/>
          <w:u w:val="none"/>
          <w:lang w:val="en-US"/>
        </w:rPr>
        <w:t>https:</w:t>
      </w:r>
      <w:r w:rsidR="00B96CBB" w:rsidRPr="00B96CBB">
        <w:rPr>
          <w:rStyle w:val="Hipercze"/>
          <w:rFonts w:ascii="Arial" w:hAnsi="Arial" w:cs="Arial"/>
          <w:b/>
          <w:bCs/>
          <w:color w:val="000000" w:themeColor="text1"/>
          <w:sz w:val="24"/>
          <w:u w:val="none"/>
          <w:lang w:val="en-US"/>
        </w:rPr>
        <w:t>//www.facebook.com/KPCentra1946</w:t>
      </w:r>
    </w:p>
    <w:p w:rsidR="003C7AE1" w:rsidRPr="003C7AE1" w:rsidRDefault="00B96CBB" w:rsidP="003C7AE1">
      <w:pPr>
        <w:pStyle w:val="Podtytu"/>
        <w:rPr>
          <w:lang w:val="en-US"/>
        </w:rPr>
      </w:pPr>
      <w:r>
        <w:rPr>
          <w:lang w:val="en-US"/>
        </w:rPr>
        <w:t>centra.ostrow@wielkopolskizpu.</w:t>
      </w:r>
      <w:r w:rsidR="003C7AE1">
        <w:rPr>
          <w:lang w:val="en-US"/>
        </w:rPr>
        <w:t>pl</w:t>
      </w:r>
    </w:p>
    <w:p w:rsidR="00AA4699" w:rsidRDefault="00AA4699" w:rsidP="00F42FCC">
      <w:pPr>
        <w:pStyle w:val="Podtytu"/>
        <w:ind w:firstLine="0"/>
      </w:pPr>
    </w:p>
    <w:p w:rsidR="00F42FCC" w:rsidRPr="00F42FCC" w:rsidRDefault="00F42FCC" w:rsidP="00F42FCC">
      <w:pPr>
        <w:pStyle w:val="Tekstpodstawowy"/>
      </w:pPr>
    </w:p>
    <w:p w:rsidR="00867282" w:rsidRPr="003F64A2" w:rsidRDefault="00867282">
      <w:pPr>
        <w:pStyle w:val="Podtytu"/>
        <w:tabs>
          <w:tab w:val="left" w:pos="180"/>
        </w:tabs>
        <w:ind w:left="360" w:firstLine="0"/>
      </w:pPr>
      <w:r w:rsidRPr="003F64A2">
        <w:t>Klub Sportowy Ostrowskiej Ligi Piłki Nożnej Amatorów „OLPNA”</w:t>
      </w:r>
    </w:p>
    <w:p w:rsidR="00867282" w:rsidRPr="003F64A2" w:rsidRDefault="00867282">
      <w:pPr>
        <w:tabs>
          <w:tab w:val="left" w:pos="180"/>
        </w:tabs>
        <w:ind w:left="360"/>
        <w:rPr>
          <w:b/>
          <w:bCs/>
          <w:sz w:val="24"/>
        </w:rPr>
      </w:pPr>
      <w:r w:rsidRPr="003F64A2">
        <w:rPr>
          <w:b/>
          <w:bCs/>
          <w:sz w:val="24"/>
        </w:rPr>
        <w:t xml:space="preserve">Prezes – Patryk </w:t>
      </w:r>
      <w:proofErr w:type="spellStart"/>
      <w:r w:rsidRPr="003F64A2">
        <w:rPr>
          <w:b/>
          <w:bCs/>
          <w:sz w:val="24"/>
        </w:rPr>
        <w:t>Płomiński</w:t>
      </w:r>
      <w:proofErr w:type="spellEnd"/>
    </w:p>
    <w:p w:rsidR="003C7AE1" w:rsidRDefault="00977520" w:rsidP="003C7AE1">
      <w:pPr>
        <w:pStyle w:val="Podtytu"/>
      </w:pPr>
      <w:r>
        <w:t>u</w:t>
      </w:r>
      <w:r w:rsidR="00B96CBB">
        <w:t>l. Dąbrowskiego 1</w:t>
      </w:r>
    </w:p>
    <w:p w:rsidR="00867282" w:rsidRDefault="003C7AE1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Pr="00B96CBB">
        <w:rPr>
          <w:rFonts w:ascii="Arial" w:hAnsi="Arial" w:cs="Arial"/>
          <w:b/>
          <w:bCs/>
          <w:sz w:val="24"/>
          <w:szCs w:val="24"/>
        </w:rPr>
        <w:t>www.olpna.com.pl</w:t>
      </w:r>
    </w:p>
    <w:p w:rsidR="003C7AE1" w:rsidRDefault="003C7AE1" w:rsidP="003C7AE1">
      <w:pPr>
        <w:pStyle w:val="Podtytu"/>
      </w:pPr>
      <w:r w:rsidRPr="00B96CBB">
        <w:t>https://www.facebook.com/olpna/</w:t>
      </w:r>
    </w:p>
    <w:p w:rsidR="00BE02F0" w:rsidRDefault="00BE02F0" w:rsidP="00FE6A11">
      <w:pPr>
        <w:pStyle w:val="Podtytu"/>
        <w:tabs>
          <w:tab w:val="left" w:pos="720"/>
        </w:tabs>
        <w:ind w:firstLine="0"/>
      </w:pPr>
    </w:p>
    <w:p w:rsidR="00F42FCC" w:rsidRDefault="00BE02F0" w:rsidP="00FE6A11">
      <w:pPr>
        <w:pStyle w:val="Podtytu"/>
        <w:tabs>
          <w:tab w:val="left" w:pos="720"/>
        </w:tabs>
        <w:ind w:firstLine="0"/>
      </w:pPr>
      <w:r>
        <w:t xml:space="preserve">     </w:t>
      </w:r>
    </w:p>
    <w:p w:rsidR="00867282" w:rsidRPr="003F64A2" w:rsidRDefault="00F42FCC" w:rsidP="00FE6A11">
      <w:pPr>
        <w:pStyle w:val="Podtytu"/>
        <w:tabs>
          <w:tab w:val="left" w:pos="720"/>
        </w:tabs>
        <w:ind w:firstLine="0"/>
      </w:pPr>
      <w:r>
        <w:t xml:space="preserve">     </w:t>
      </w:r>
      <w:r w:rsidR="00B96CBB">
        <w:t>Ostrowski Klub Sportowy 1926</w:t>
      </w:r>
    </w:p>
    <w:p w:rsidR="00B053AF" w:rsidRPr="003F64A2" w:rsidRDefault="00B053AF" w:rsidP="00B053AF">
      <w:pPr>
        <w:tabs>
          <w:tab w:val="left" w:pos="720"/>
        </w:tabs>
        <w:ind w:left="360"/>
        <w:rPr>
          <w:b/>
          <w:sz w:val="24"/>
        </w:rPr>
      </w:pPr>
      <w:r w:rsidRPr="003F64A2">
        <w:rPr>
          <w:b/>
          <w:sz w:val="24"/>
        </w:rPr>
        <w:t xml:space="preserve">Prezes – Wojciech </w:t>
      </w:r>
      <w:r w:rsidR="00B96CBB">
        <w:rPr>
          <w:b/>
          <w:sz w:val="24"/>
        </w:rPr>
        <w:t>Zaradny</w:t>
      </w:r>
    </w:p>
    <w:p w:rsidR="00867282" w:rsidRDefault="00867282" w:rsidP="00B053AF">
      <w:pPr>
        <w:tabs>
          <w:tab w:val="left" w:pos="720"/>
        </w:tabs>
        <w:ind w:left="360"/>
        <w:rPr>
          <w:b/>
          <w:sz w:val="24"/>
        </w:rPr>
      </w:pPr>
      <w:r w:rsidRPr="003F64A2">
        <w:rPr>
          <w:b/>
          <w:sz w:val="24"/>
        </w:rPr>
        <w:t>ul. Krotoszyńska 171</w:t>
      </w:r>
    </w:p>
    <w:p w:rsidR="009F6AC3" w:rsidRPr="003F64A2" w:rsidRDefault="003C7AE1" w:rsidP="00FE6A11">
      <w:pPr>
        <w:tabs>
          <w:tab w:val="left" w:pos="720"/>
        </w:tabs>
        <w:rPr>
          <w:b/>
          <w:sz w:val="24"/>
        </w:rPr>
      </w:pPr>
      <w:r>
        <w:rPr>
          <w:sz w:val="24"/>
        </w:rPr>
        <w:t xml:space="preserve">    </w:t>
      </w:r>
      <w:r w:rsidR="00AF1A7B" w:rsidRPr="00AF1A7B">
        <w:t xml:space="preserve"> </w:t>
      </w:r>
      <w:r w:rsidR="00FE6A11" w:rsidRPr="00B96CBB">
        <w:rPr>
          <w:b/>
          <w:sz w:val="24"/>
        </w:rPr>
        <w:t>oksklub@gmail.com</w:t>
      </w:r>
    </w:p>
    <w:p w:rsidR="00434337" w:rsidRDefault="00434337" w:rsidP="00AA4699">
      <w:pPr>
        <w:tabs>
          <w:tab w:val="left" w:pos="720"/>
        </w:tabs>
        <w:ind w:left="360"/>
        <w:rPr>
          <w:b/>
          <w:sz w:val="24"/>
        </w:rPr>
      </w:pPr>
    </w:p>
    <w:p w:rsidR="00434337" w:rsidRDefault="00434337" w:rsidP="00AA4699">
      <w:pPr>
        <w:tabs>
          <w:tab w:val="left" w:pos="720"/>
        </w:tabs>
        <w:ind w:left="360"/>
        <w:rPr>
          <w:b/>
          <w:sz w:val="24"/>
        </w:rPr>
      </w:pPr>
    </w:p>
    <w:p w:rsidR="003F5157" w:rsidRPr="003F64A2" w:rsidRDefault="003F5157" w:rsidP="00AA4699">
      <w:pPr>
        <w:tabs>
          <w:tab w:val="left" w:pos="720"/>
        </w:tabs>
        <w:ind w:left="360"/>
        <w:rPr>
          <w:b/>
          <w:sz w:val="24"/>
        </w:rPr>
      </w:pPr>
      <w:r w:rsidRPr="003F64A2">
        <w:rPr>
          <w:b/>
          <w:sz w:val="24"/>
        </w:rPr>
        <w:t>Uczniowski Klub Sportowy</w:t>
      </w:r>
    </w:p>
    <w:p w:rsidR="003F5157" w:rsidRPr="003F64A2" w:rsidRDefault="003F5157" w:rsidP="00AA4699">
      <w:pPr>
        <w:tabs>
          <w:tab w:val="left" w:pos="720"/>
        </w:tabs>
        <w:ind w:left="360"/>
        <w:rPr>
          <w:b/>
          <w:sz w:val="24"/>
        </w:rPr>
      </w:pPr>
      <w:r w:rsidRPr="003F64A2">
        <w:rPr>
          <w:b/>
          <w:sz w:val="24"/>
        </w:rPr>
        <w:t>„FO</w:t>
      </w:r>
      <w:r w:rsidR="00FE6A11">
        <w:rPr>
          <w:b/>
          <w:sz w:val="24"/>
        </w:rPr>
        <w:t>O</w:t>
      </w:r>
      <w:r w:rsidRPr="003F64A2">
        <w:rPr>
          <w:b/>
          <w:sz w:val="24"/>
        </w:rPr>
        <w:t>TBALL ACADEMY OSTRÓW WIELKOPOLSKI”</w:t>
      </w:r>
    </w:p>
    <w:p w:rsidR="003F5157" w:rsidRPr="003F64A2" w:rsidRDefault="003F5157" w:rsidP="00AA4699">
      <w:pPr>
        <w:tabs>
          <w:tab w:val="left" w:pos="720"/>
        </w:tabs>
        <w:ind w:left="360"/>
        <w:rPr>
          <w:b/>
          <w:sz w:val="24"/>
        </w:rPr>
      </w:pPr>
      <w:r w:rsidRPr="003F64A2">
        <w:rPr>
          <w:b/>
          <w:sz w:val="24"/>
        </w:rPr>
        <w:t>ul. Odskok 4</w:t>
      </w:r>
    </w:p>
    <w:p w:rsidR="003F5157" w:rsidRDefault="003F5157" w:rsidP="00AA4699">
      <w:pPr>
        <w:tabs>
          <w:tab w:val="left" w:pos="720"/>
        </w:tabs>
        <w:ind w:left="360"/>
        <w:rPr>
          <w:b/>
          <w:sz w:val="24"/>
        </w:rPr>
      </w:pPr>
      <w:r w:rsidRPr="003F64A2">
        <w:rPr>
          <w:b/>
          <w:sz w:val="24"/>
        </w:rPr>
        <w:t xml:space="preserve">Prezes – Mateusz Grochowski </w:t>
      </w:r>
    </w:p>
    <w:p w:rsidR="003F64A2" w:rsidRDefault="00AF1A7B" w:rsidP="00AF1A7B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 xml:space="preserve">     </w:t>
      </w:r>
      <w:r w:rsidR="00B96CBB" w:rsidRPr="00B96CBB">
        <w:rPr>
          <w:b/>
          <w:sz w:val="24"/>
        </w:rPr>
        <w:t>m.grochowski@autograf.pl</w:t>
      </w:r>
    </w:p>
    <w:p w:rsidR="00BE28AD" w:rsidRDefault="00BE28AD" w:rsidP="00AF1A7B">
      <w:pPr>
        <w:tabs>
          <w:tab w:val="left" w:pos="720"/>
        </w:tabs>
        <w:rPr>
          <w:b/>
          <w:sz w:val="24"/>
        </w:rPr>
      </w:pPr>
    </w:p>
    <w:p w:rsidR="00BE28AD" w:rsidRDefault="00BE28AD" w:rsidP="00AF1A7B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 xml:space="preserve">     Fundacja Wspierania Talentów Akademii Krecika</w:t>
      </w:r>
    </w:p>
    <w:p w:rsidR="003F64A2" w:rsidRDefault="00BE28AD" w:rsidP="00BE28AD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 xml:space="preserve">     Prezes</w:t>
      </w:r>
      <w:r w:rsidR="00BE02F0">
        <w:rPr>
          <w:b/>
          <w:sz w:val="24"/>
        </w:rPr>
        <w:t xml:space="preserve"> </w:t>
      </w:r>
      <w:r>
        <w:rPr>
          <w:b/>
          <w:sz w:val="24"/>
        </w:rPr>
        <w:t>- Tomasz Kempiński</w:t>
      </w:r>
    </w:p>
    <w:p w:rsidR="00BE28AD" w:rsidRDefault="00BE28AD" w:rsidP="00BE28AD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 xml:space="preserve">     ul. Kard. Ledóchowskiego 7a</w:t>
      </w:r>
    </w:p>
    <w:p w:rsidR="00BE28AD" w:rsidRDefault="00BE28AD" w:rsidP="00AA4699">
      <w:pPr>
        <w:tabs>
          <w:tab w:val="left" w:pos="720"/>
        </w:tabs>
        <w:ind w:left="360"/>
        <w:rPr>
          <w:b/>
          <w:sz w:val="24"/>
        </w:rPr>
      </w:pPr>
      <w:r w:rsidRPr="00B96CBB">
        <w:rPr>
          <w:b/>
          <w:sz w:val="24"/>
        </w:rPr>
        <w:t>fundacjawspieraniatalentów@gmail.com</w:t>
      </w:r>
    </w:p>
    <w:p w:rsidR="00977520" w:rsidRDefault="00977520" w:rsidP="00350A87">
      <w:pPr>
        <w:tabs>
          <w:tab w:val="left" w:pos="720"/>
        </w:tabs>
        <w:rPr>
          <w:b/>
          <w:sz w:val="24"/>
        </w:rPr>
      </w:pPr>
    </w:p>
    <w:p w:rsidR="003F64A2" w:rsidRDefault="003F64A2" w:rsidP="00AA4699">
      <w:pPr>
        <w:tabs>
          <w:tab w:val="left" w:pos="720"/>
        </w:tabs>
        <w:ind w:left="360"/>
        <w:rPr>
          <w:b/>
          <w:sz w:val="24"/>
        </w:rPr>
      </w:pPr>
    </w:p>
    <w:p w:rsidR="00867282" w:rsidRPr="003F64A2" w:rsidRDefault="00951C17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867282" w:rsidRPr="003F64A2">
        <w:rPr>
          <w:rFonts w:ascii="Arial" w:hAnsi="Arial" w:cs="Arial"/>
          <w:b/>
          <w:bCs/>
          <w:sz w:val="24"/>
          <w:szCs w:val="24"/>
        </w:rPr>
        <w:t xml:space="preserve">.  </w:t>
      </w:r>
      <w:r w:rsidR="00867282" w:rsidRPr="003F64A2">
        <w:rPr>
          <w:rFonts w:ascii="Arial" w:hAnsi="Arial" w:cs="Arial"/>
          <w:b/>
          <w:bCs/>
          <w:sz w:val="24"/>
          <w:szCs w:val="24"/>
          <w:u w:val="single"/>
        </w:rPr>
        <w:t>Piłka ręczna</w:t>
      </w:r>
    </w:p>
    <w:p w:rsidR="00867282" w:rsidRDefault="00867282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sz w:val="24"/>
          <w:szCs w:val="24"/>
        </w:rPr>
      </w:pPr>
    </w:p>
    <w:p w:rsidR="00DF6A71" w:rsidRDefault="00DF6A71" w:rsidP="00DF6A71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Klub Piłki Ręcznej „OSTROVIA”</w:t>
      </w:r>
      <w:r>
        <w:rPr>
          <w:rFonts w:ascii="Arial" w:hAnsi="Arial" w:cs="Arial"/>
          <w:b/>
          <w:bCs/>
          <w:sz w:val="24"/>
          <w:szCs w:val="24"/>
        </w:rPr>
        <w:t xml:space="preserve"> sp. z o.o.</w:t>
      </w:r>
    </w:p>
    <w:p w:rsidR="00DF6A71" w:rsidRPr="003F64A2" w:rsidRDefault="00DF6A71" w:rsidP="00DF6A71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Piłka ręczna mężczyzn</w:t>
      </w:r>
    </w:p>
    <w:p w:rsidR="00DF6A71" w:rsidRPr="003F64A2" w:rsidRDefault="00DF6A71" w:rsidP="00DF6A71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</w:t>
      </w:r>
      <w:r>
        <w:rPr>
          <w:rFonts w:ascii="Arial" w:hAnsi="Arial" w:cs="Arial"/>
          <w:b/>
          <w:bCs/>
          <w:sz w:val="24"/>
          <w:szCs w:val="24"/>
        </w:rPr>
        <w:t>Jakub Kaszuba</w:t>
      </w:r>
    </w:p>
    <w:p w:rsidR="00DF6A71" w:rsidRDefault="00DF6A71" w:rsidP="00DF6A71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Kaliska 83/7</w:t>
      </w:r>
    </w:p>
    <w:p w:rsidR="00DF6A71" w:rsidRDefault="00977520" w:rsidP="00DF6A71">
      <w:pPr>
        <w:pStyle w:val="Podtytu"/>
      </w:pPr>
      <w:r>
        <w:t>biuro@kprostrovia.pl</w:t>
      </w:r>
    </w:p>
    <w:p w:rsidR="00DF6A71" w:rsidRPr="00DF6A71" w:rsidRDefault="00DF6A71" w:rsidP="00DF6A71">
      <w:pPr>
        <w:pStyle w:val="Tekstpodstawowy"/>
      </w:pP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Klub Piłki Ręcznej „OSTROVIA”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Piłka ręczna mężczyzn</w:t>
      </w:r>
      <w:r w:rsidR="00434337">
        <w:rPr>
          <w:rFonts w:ascii="Arial" w:hAnsi="Arial" w:cs="Arial"/>
          <w:b/>
          <w:bCs/>
          <w:sz w:val="24"/>
          <w:szCs w:val="24"/>
        </w:rPr>
        <w:t xml:space="preserve"> – Stowarzyszenie </w:t>
      </w:r>
    </w:p>
    <w:p w:rsidR="009F6AC3" w:rsidRPr="003F64A2" w:rsidRDefault="00370BD4" w:rsidP="009F6AC3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</w:t>
      </w:r>
      <w:r w:rsidR="00434337">
        <w:rPr>
          <w:rFonts w:ascii="Arial" w:hAnsi="Arial" w:cs="Arial"/>
          <w:b/>
          <w:bCs/>
          <w:sz w:val="24"/>
          <w:szCs w:val="24"/>
        </w:rPr>
        <w:t xml:space="preserve">Włodzimierz </w:t>
      </w:r>
      <w:proofErr w:type="spellStart"/>
      <w:r w:rsidR="00434337">
        <w:rPr>
          <w:rFonts w:ascii="Arial" w:hAnsi="Arial" w:cs="Arial"/>
          <w:b/>
          <w:bCs/>
          <w:sz w:val="24"/>
          <w:szCs w:val="24"/>
        </w:rPr>
        <w:t>Frąszczak</w:t>
      </w:r>
      <w:proofErr w:type="spellEnd"/>
    </w:p>
    <w:p w:rsidR="00867282" w:rsidRPr="003F64A2" w:rsidRDefault="00867282" w:rsidP="00E03724">
      <w:pPr>
        <w:pStyle w:val="Tytu"/>
        <w:tabs>
          <w:tab w:val="left" w:pos="720"/>
          <w:tab w:val="left" w:pos="2490"/>
        </w:tabs>
        <w:ind w:left="360"/>
        <w:jc w:val="left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ul. </w:t>
      </w:r>
      <w:r w:rsidR="00434337">
        <w:rPr>
          <w:rFonts w:ascii="Arial" w:hAnsi="Arial" w:cs="Arial"/>
          <w:b/>
          <w:bCs/>
          <w:sz w:val="24"/>
          <w:szCs w:val="24"/>
        </w:rPr>
        <w:t>Langiewicza 14</w:t>
      </w:r>
      <w:r w:rsidR="00E03724">
        <w:rPr>
          <w:rFonts w:ascii="Arial" w:hAnsi="Arial" w:cs="Arial"/>
          <w:b/>
          <w:bCs/>
          <w:sz w:val="24"/>
          <w:szCs w:val="24"/>
        </w:rPr>
        <w:tab/>
      </w:r>
    </w:p>
    <w:p w:rsidR="00867282" w:rsidRDefault="00434337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434337">
        <w:rPr>
          <w:rFonts w:ascii="Arial" w:hAnsi="Arial" w:cs="Arial"/>
          <w:b/>
          <w:bCs/>
          <w:sz w:val="24"/>
          <w:szCs w:val="24"/>
        </w:rPr>
        <w:t>biurokprostrovia@gmail.com</w:t>
      </w:r>
    </w:p>
    <w:p w:rsidR="00DF6A71" w:rsidRPr="00DF6A71" w:rsidRDefault="00DF6A71" w:rsidP="00DF6A71">
      <w:pPr>
        <w:pStyle w:val="Podtytu"/>
      </w:pP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Uczniowski Klub Sportowy „Szczypiorniak” przy SP 9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- Paweł Staszak 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ul. Asnyka 26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sz w:val="24"/>
          <w:szCs w:val="24"/>
        </w:rPr>
      </w:pPr>
    </w:p>
    <w:p w:rsidR="00AA4699" w:rsidRPr="003F64A2" w:rsidRDefault="00AA4699" w:rsidP="00AA4699">
      <w:pPr>
        <w:pStyle w:val="Podtytu"/>
      </w:pPr>
    </w:p>
    <w:p w:rsidR="007771B3" w:rsidRPr="003F64A2" w:rsidRDefault="007771B3" w:rsidP="007771B3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Uczniowski Klub Sportowy </w:t>
      </w:r>
      <w:r w:rsidR="00BE02F0">
        <w:rPr>
          <w:rFonts w:ascii="Arial" w:hAnsi="Arial" w:cs="Arial"/>
          <w:b/>
          <w:bCs/>
          <w:sz w:val="24"/>
          <w:szCs w:val="24"/>
        </w:rPr>
        <w:t>„</w:t>
      </w:r>
      <w:r w:rsidRPr="003F64A2">
        <w:rPr>
          <w:rFonts w:ascii="Arial" w:hAnsi="Arial" w:cs="Arial"/>
          <w:b/>
          <w:bCs/>
          <w:sz w:val="24"/>
          <w:szCs w:val="24"/>
        </w:rPr>
        <w:t>Batory</w:t>
      </w:r>
      <w:r w:rsidR="00BE02F0">
        <w:rPr>
          <w:rFonts w:ascii="Arial" w:hAnsi="Arial" w:cs="Arial"/>
          <w:b/>
          <w:bCs/>
          <w:sz w:val="24"/>
          <w:szCs w:val="24"/>
        </w:rPr>
        <w:t>”</w:t>
      </w:r>
      <w:r w:rsidR="003F64A2">
        <w:rPr>
          <w:rFonts w:ascii="Arial" w:hAnsi="Arial" w:cs="Arial"/>
          <w:b/>
          <w:bCs/>
          <w:sz w:val="24"/>
          <w:szCs w:val="24"/>
        </w:rPr>
        <w:t xml:space="preserve"> przy SP 11</w:t>
      </w:r>
    </w:p>
    <w:p w:rsidR="007771B3" w:rsidRPr="003F64A2" w:rsidRDefault="007771B3" w:rsidP="007771B3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</w:t>
      </w:r>
      <w:r w:rsidR="009F6AC3" w:rsidRPr="003F64A2">
        <w:rPr>
          <w:rFonts w:ascii="Arial" w:hAnsi="Arial" w:cs="Arial"/>
          <w:b/>
          <w:bCs/>
          <w:sz w:val="24"/>
          <w:szCs w:val="24"/>
        </w:rPr>
        <w:t>Jakub Kowalski</w:t>
      </w:r>
    </w:p>
    <w:p w:rsidR="007771B3" w:rsidRDefault="007771B3" w:rsidP="007771B3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ul. Batorego 2</w:t>
      </w:r>
    </w:p>
    <w:p w:rsidR="00A00F8D" w:rsidRDefault="00A00F8D" w:rsidP="00A00F8D">
      <w:pPr>
        <w:pStyle w:val="Podtytu"/>
      </w:pPr>
    </w:p>
    <w:p w:rsidR="00A00F8D" w:rsidRPr="00A00F8D" w:rsidRDefault="00A00F8D" w:rsidP="00A00F8D">
      <w:pPr>
        <w:pStyle w:val="Tekstpodstawowy"/>
      </w:pPr>
    </w:p>
    <w:p w:rsidR="00E03724" w:rsidRDefault="000D2115" w:rsidP="000D2115">
      <w:pPr>
        <w:pStyle w:val="Podtytu"/>
      </w:pPr>
      <w:r>
        <w:t>KS VENETIA Ostrów Wielkopolski</w:t>
      </w:r>
    </w:p>
    <w:p w:rsidR="000D2115" w:rsidRPr="000D2115" w:rsidRDefault="000D2115" w:rsidP="000D2115">
      <w:pPr>
        <w:pStyle w:val="Tekstpodstawowy"/>
        <w:ind w:left="360"/>
        <w:rPr>
          <w:b/>
          <w:sz w:val="24"/>
        </w:rPr>
      </w:pPr>
      <w:r w:rsidRPr="000D2115">
        <w:rPr>
          <w:b/>
          <w:sz w:val="24"/>
        </w:rPr>
        <w:t>Prezes – Wojciech Błaszczyk</w:t>
      </w:r>
      <w:r>
        <w:rPr>
          <w:b/>
          <w:sz w:val="24"/>
        </w:rPr>
        <w:br/>
      </w:r>
      <w:r w:rsidRPr="000D2115">
        <w:rPr>
          <w:b/>
          <w:sz w:val="24"/>
        </w:rPr>
        <w:t>ul. Kolejowa 24b</w:t>
      </w:r>
    </w:p>
    <w:p w:rsidR="00E03724" w:rsidRDefault="00E03724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E03724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867282" w:rsidRPr="003F64A2">
        <w:rPr>
          <w:rFonts w:ascii="Arial" w:hAnsi="Arial" w:cs="Arial"/>
          <w:b/>
          <w:bCs/>
          <w:sz w:val="24"/>
          <w:szCs w:val="24"/>
        </w:rPr>
        <w:t xml:space="preserve">.  </w:t>
      </w:r>
      <w:r w:rsidR="00867282" w:rsidRPr="003F64A2">
        <w:rPr>
          <w:rFonts w:ascii="Arial" w:hAnsi="Arial" w:cs="Arial"/>
          <w:b/>
          <w:bCs/>
          <w:sz w:val="24"/>
          <w:szCs w:val="24"/>
          <w:u w:val="single"/>
        </w:rPr>
        <w:t>Pływanie</w:t>
      </w:r>
    </w:p>
    <w:p w:rsidR="00867282" w:rsidRPr="003F64A2" w:rsidRDefault="00867282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:rsidR="00867282" w:rsidRPr="003F64A2" w:rsidRDefault="00BE28AD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Uczniowski Klub Sportowy</w:t>
      </w:r>
      <w:r w:rsidR="00867282" w:rsidRPr="003F64A2">
        <w:rPr>
          <w:rFonts w:ascii="Arial" w:hAnsi="Arial" w:cs="Arial"/>
          <w:b/>
          <w:bCs/>
          <w:sz w:val="24"/>
          <w:szCs w:val="24"/>
        </w:rPr>
        <w:t xml:space="preserve"> MARATOŃCZYK 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Prezes – </w:t>
      </w:r>
      <w:r w:rsidR="00C25B35">
        <w:rPr>
          <w:rFonts w:ascii="Arial" w:hAnsi="Arial" w:cs="Arial"/>
          <w:b/>
          <w:bCs/>
          <w:sz w:val="24"/>
          <w:szCs w:val="24"/>
        </w:rPr>
        <w:t xml:space="preserve">Piotr </w:t>
      </w:r>
      <w:proofErr w:type="spellStart"/>
      <w:r w:rsidR="00C25B35">
        <w:rPr>
          <w:rFonts w:ascii="Arial" w:hAnsi="Arial" w:cs="Arial"/>
          <w:b/>
          <w:bCs/>
          <w:sz w:val="24"/>
          <w:szCs w:val="24"/>
        </w:rPr>
        <w:t>Rudowicz</w:t>
      </w:r>
      <w:proofErr w:type="spellEnd"/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ul. Batorego 2</w:t>
      </w:r>
    </w:p>
    <w:p w:rsidR="00BE28AD" w:rsidRDefault="00BE02F0" w:rsidP="00BE28AD">
      <w:pPr>
        <w:pStyle w:val="Podtytu"/>
      </w:pPr>
      <w:r w:rsidRPr="00F03083">
        <w:t>uksmaratonczyk@gmail.com</w:t>
      </w:r>
    </w:p>
    <w:p w:rsidR="005A2E3A" w:rsidRDefault="00867282" w:rsidP="0027074B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5A2E3A" w:rsidRPr="003F64A2" w:rsidRDefault="005A2E3A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94BE8" w:rsidRDefault="00E03724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867282" w:rsidRPr="00394BE8">
        <w:rPr>
          <w:rFonts w:ascii="Arial" w:hAnsi="Arial" w:cs="Arial"/>
          <w:b/>
          <w:bCs/>
          <w:sz w:val="24"/>
          <w:szCs w:val="24"/>
        </w:rPr>
        <w:t xml:space="preserve">. </w:t>
      </w:r>
      <w:r w:rsidR="00867282" w:rsidRPr="00394BE8">
        <w:rPr>
          <w:rFonts w:ascii="Arial" w:hAnsi="Arial" w:cs="Arial"/>
          <w:b/>
          <w:bCs/>
          <w:sz w:val="24"/>
          <w:szCs w:val="24"/>
          <w:u w:val="single"/>
        </w:rPr>
        <w:t>Speedrower</w:t>
      </w:r>
    </w:p>
    <w:p w:rsidR="00867282" w:rsidRPr="009B2A2C" w:rsidRDefault="00867282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BE28AD" w:rsidRDefault="009B2A2C" w:rsidP="00BE28AD">
      <w:pPr>
        <w:pStyle w:val="Tekstpodstawowy"/>
        <w:spacing w:after="0"/>
        <w:ind w:firstLine="357"/>
        <w:rPr>
          <w:b/>
          <w:sz w:val="24"/>
          <w:lang w:val="de-DE"/>
        </w:rPr>
      </w:pPr>
      <w:r w:rsidRPr="009B2A2C">
        <w:rPr>
          <w:b/>
          <w:sz w:val="24"/>
          <w:lang w:val="de-DE"/>
        </w:rPr>
        <w:t>Ostrowskie Stowarzyszenie „OMEGA“</w:t>
      </w:r>
      <w:r w:rsidR="00BE28AD" w:rsidRPr="00BE28AD">
        <w:rPr>
          <w:b/>
          <w:sz w:val="24"/>
          <w:lang w:val="de-DE"/>
        </w:rPr>
        <w:t xml:space="preserve"> </w:t>
      </w:r>
    </w:p>
    <w:p w:rsidR="00BE28AD" w:rsidRPr="009B2A2C" w:rsidRDefault="00951C17" w:rsidP="00BE28AD">
      <w:pPr>
        <w:pStyle w:val="Tekstpodstawowy"/>
        <w:spacing w:after="0"/>
        <w:ind w:firstLine="357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Prezes – </w:t>
      </w:r>
      <w:proofErr w:type="spellStart"/>
      <w:r w:rsidR="00784A93">
        <w:rPr>
          <w:b/>
          <w:sz w:val="24"/>
          <w:lang w:val="de-DE"/>
        </w:rPr>
        <w:t>Jarosław</w:t>
      </w:r>
      <w:proofErr w:type="spellEnd"/>
      <w:r w:rsidR="00784A93">
        <w:rPr>
          <w:b/>
          <w:sz w:val="24"/>
          <w:lang w:val="de-DE"/>
        </w:rPr>
        <w:t xml:space="preserve"> Lis</w:t>
      </w:r>
    </w:p>
    <w:p w:rsidR="00DF6A71" w:rsidRDefault="009B2A2C" w:rsidP="00DF6A71">
      <w:pPr>
        <w:pStyle w:val="Tekstpodstawowy"/>
        <w:spacing w:after="0"/>
        <w:ind w:firstLine="357"/>
      </w:pPr>
      <w:proofErr w:type="spellStart"/>
      <w:r>
        <w:rPr>
          <w:b/>
          <w:sz w:val="24"/>
          <w:lang w:val="de-DE"/>
        </w:rPr>
        <w:t>ul</w:t>
      </w:r>
      <w:proofErr w:type="spellEnd"/>
      <w:r>
        <w:rPr>
          <w:b/>
          <w:sz w:val="24"/>
          <w:lang w:val="de-DE"/>
        </w:rPr>
        <w:t xml:space="preserve">. </w:t>
      </w:r>
      <w:proofErr w:type="spellStart"/>
      <w:r>
        <w:rPr>
          <w:b/>
          <w:sz w:val="24"/>
          <w:lang w:val="de-DE"/>
        </w:rPr>
        <w:t>Grabowska</w:t>
      </w:r>
      <w:proofErr w:type="spellEnd"/>
      <w:r w:rsidR="00977520">
        <w:rPr>
          <w:b/>
          <w:sz w:val="24"/>
          <w:lang w:val="de-DE"/>
        </w:rPr>
        <w:t xml:space="preserve"> 1-3</w:t>
      </w:r>
    </w:p>
    <w:p w:rsidR="00BE28AD" w:rsidRPr="00DF6A71" w:rsidRDefault="00DF6A71" w:rsidP="00DF6A71">
      <w:pPr>
        <w:pStyle w:val="Tekstpodstawowy"/>
        <w:spacing w:after="0"/>
        <w:ind w:firstLine="357"/>
        <w:rPr>
          <w:b/>
          <w:sz w:val="24"/>
          <w:lang w:val="de-DE"/>
        </w:rPr>
      </w:pPr>
      <w:r w:rsidRPr="00DF6A71">
        <w:rPr>
          <w:b/>
          <w:sz w:val="24"/>
        </w:rPr>
        <w:t>omega.ostrow@gmail.com</w:t>
      </w:r>
      <w:r w:rsidRPr="00DF6A71">
        <w:rPr>
          <w:b/>
          <w:sz w:val="24"/>
          <w:lang w:val="de-DE"/>
        </w:rPr>
        <w:t xml:space="preserve"> </w:t>
      </w:r>
    </w:p>
    <w:p w:rsidR="00BE28AD" w:rsidRDefault="00BE28AD" w:rsidP="00BE28AD">
      <w:pPr>
        <w:pStyle w:val="Tekstpodstawowy"/>
        <w:spacing w:after="0"/>
        <w:ind w:firstLine="357"/>
        <w:rPr>
          <w:b/>
          <w:sz w:val="24"/>
          <w:lang w:val="de-DE"/>
        </w:rPr>
      </w:pPr>
    </w:p>
    <w:p w:rsidR="00BE28AD" w:rsidRDefault="00BE28AD">
      <w:pPr>
        <w:pStyle w:val="Tytu"/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434337" w:rsidRDefault="00434337">
      <w:pPr>
        <w:pStyle w:val="Tytu"/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977520" w:rsidRDefault="00977520" w:rsidP="00977520">
      <w:pPr>
        <w:pStyle w:val="Tytu"/>
        <w:jc w:val="left"/>
        <w:rPr>
          <w:rFonts w:ascii="Arial" w:hAnsi="Arial" w:cs="Arial"/>
          <w:b/>
          <w:bCs/>
          <w:sz w:val="24"/>
          <w:szCs w:val="24"/>
        </w:rPr>
      </w:pPr>
    </w:p>
    <w:p w:rsidR="00977520" w:rsidRDefault="00977520" w:rsidP="00977520">
      <w:pPr>
        <w:pStyle w:val="Podtytu"/>
      </w:pPr>
    </w:p>
    <w:p w:rsidR="00350A87" w:rsidRPr="00350A87" w:rsidRDefault="00350A87" w:rsidP="00350A87">
      <w:pPr>
        <w:pStyle w:val="Tekstpodstawowy"/>
      </w:pPr>
    </w:p>
    <w:p w:rsidR="00867282" w:rsidRPr="003F64A2" w:rsidRDefault="00867282">
      <w:pPr>
        <w:pStyle w:val="Tytu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lastRenderedPageBreak/>
        <w:t>1</w:t>
      </w:r>
      <w:r w:rsidR="00E03724">
        <w:rPr>
          <w:rFonts w:ascii="Arial" w:hAnsi="Arial" w:cs="Arial"/>
          <w:b/>
          <w:bCs/>
          <w:sz w:val="24"/>
          <w:szCs w:val="24"/>
        </w:rPr>
        <w:t>1</w:t>
      </w:r>
      <w:r w:rsidRPr="003F64A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F64A2">
        <w:rPr>
          <w:rFonts w:ascii="Arial" w:hAnsi="Arial" w:cs="Arial"/>
          <w:b/>
          <w:bCs/>
          <w:sz w:val="24"/>
          <w:szCs w:val="24"/>
          <w:u w:val="single"/>
        </w:rPr>
        <w:t>Szachy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Ostrowskie Towarzystwo Szachowe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Prezes – Szymon Pieczewski</w:t>
      </w:r>
    </w:p>
    <w:p w:rsidR="00867282" w:rsidRPr="003F64A2" w:rsidRDefault="00BE28AD" w:rsidP="00BE28AD">
      <w:pPr>
        <w:pStyle w:val="Tytu"/>
        <w:tabs>
          <w:tab w:val="left" w:pos="720"/>
        </w:tabs>
        <w:ind w:left="36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ul.</w:t>
      </w:r>
      <w:r w:rsidR="00867282" w:rsidRPr="003F64A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Królowej Jadwigi 8d</w:t>
      </w:r>
    </w:p>
    <w:p w:rsidR="003F64A2" w:rsidRPr="00F42FCC" w:rsidRDefault="00DF6A71" w:rsidP="00F42FCC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DF6A71">
        <w:rPr>
          <w:rFonts w:ascii="Arial" w:hAnsi="Arial" w:cs="Arial"/>
          <w:b/>
          <w:sz w:val="24"/>
        </w:rPr>
        <w:t>www.</w:t>
      </w:r>
      <w:r w:rsidRPr="00DF6A71">
        <w:rPr>
          <w:rFonts w:ascii="Arial" w:hAnsi="Arial" w:cs="Arial"/>
          <w:b/>
          <w:bCs/>
          <w:sz w:val="24"/>
        </w:rPr>
        <w:t>otsz</w:t>
      </w:r>
      <w:r w:rsidRPr="00DF6A71">
        <w:rPr>
          <w:rFonts w:ascii="Arial" w:hAnsi="Arial" w:cs="Arial"/>
          <w:b/>
          <w:sz w:val="24"/>
        </w:rPr>
        <w:t>.pl</w:t>
      </w:r>
    </w:p>
    <w:p w:rsidR="0079209A" w:rsidRDefault="0079209A">
      <w:pPr>
        <w:pStyle w:val="Tytu"/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DF6A71" w:rsidRPr="00DF6A71" w:rsidRDefault="00DF6A71" w:rsidP="00DF6A71">
      <w:pPr>
        <w:pStyle w:val="Podtytu"/>
      </w:pPr>
    </w:p>
    <w:p w:rsidR="00867282" w:rsidRPr="003F64A2" w:rsidRDefault="00867282">
      <w:pPr>
        <w:pStyle w:val="Tytu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12. </w:t>
      </w:r>
      <w:r w:rsidRPr="003F64A2">
        <w:rPr>
          <w:rFonts w:ascii="Arial" w:hAnsi="Arial" w:cs="Arial"/>
          <w:b/>
          <w:bCs/>
          <w:sz w:val="24"/>
          <w:szCs w:val="24"/>
          <w:u w:val="single"/>
        </w:rPr>
        <w:t>Tenis stołowy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867282">
      <w:pPr>
        <w:pStyle w:val="Tytu"/>
        <w:tabs>
          <w:tab w:val="left" w:pos="540"/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Ludowy Klub Sportowy „TAJFUN”</w:t>
      </w:r>
    </w:p>
    <w:p w:rsidR="00867282" w:rsidRPr="003F64A2" w:rsidRDefault="00867282">
      <w:pPr>
        <w:pStyle w:val="Tytu"/>
        <w:tabs>
          <w:tab w:val="left" w:pos="540"/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Prezes – Robert Strzelczak</w:t>
      </w:r>
    </w:p>
    <w:p w:rsidR="00867282" w:rsidRPr="003F64A2" w:rsidRDefault="00867282">
      <w:pPr>
        <w:pStyle w:val="Tytu"/>
        <w:tabs>
          <w:tab w:val="left" w:pos="540"/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al. Powstańców Wielkopolskich 12  </w:t>
      </w:r>
    </w:p>
    <w:p w:rsidR="00867282" w:rsidRDefault="00BE28AD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DF6A71">
        <w:rPr>
          <w:rFonts w:ascii="Arial" w:hAnsi="Arial" w:cs="Arial"/>
          <w:b/>
          <w:bCs/>
          <w:sz w:val="24"/>
          <w:szCs w:val="24"/>
        </w:rPr>
        <w:t>www.tajfun-ostrow.pl</w:t>
      </w:r>
    </w:p>
    <w:p w:rsidR="00BE28AD" w:rsidRDefault="00BE28AD" w:rsidP="00BE28AD">
      <w:pPr>
        <w:pStyle w:val="Podtytu"/>
      </w:pPr>
    </w:p>
    <w:p w:rsidR="00DF6A71" w:rsidRPr="00DF6A71" w:rsidRDefault="00DF6A71" w:rsidP="00DF6A71">
      <w:pPr>
        <w:pStyle w:val="Tekstpodstawowy"/>
      </w:pPr>
    </w:p>
    <w:p w:rsidR="00695E0D" w:rsidRDefault="00695E0D" w:rsidP="00695E0D">
      <w:pPr>
        <w:pStyle w:val="Tytu"/>
        <w:tabs>
          <w:tab w:val="left" w:pos="540"/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Ludowy Klub Sportowy</w:t>
      </w:r>
    </w:p>
    <w:p w:rsidR="00695E0D" w:rsidRPr="00695E0D" w:rsidRDefault="00695E0D" w:rsidP="00695E0D">
      <w:pPr>
        <w:pStyle w:val="Podtytu"/>
      </w:pPr>
      <w:r>
        <w:t>ATOMIC SPORT</w:t>
      </w:r>
    </w:p>
    <w:p w:rsidR="00695E0D" w:rsidRPr="003F64A2" w:rsidRDefault="00695E0D" w:rsidP="00695E0D">
      <w:pPr>
        <w:pStyle w:val="Tytu"/>
        <w:tabs>
          <w:tab w:val="left" w:pos="540"/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Prezes – Izabela Kędzierska</w:t>
      </w:r>
    </w:p>
    <w:p w:rsidR="00695E0D" w:rsidRDefault="00695E0D" w:rsidP="00695E0D">
      <w:pPr>
        <w:pStyle w:val="Tytu"/>
        <w:tabs>
          <w:tab w:val="left" w:pos="540"/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Profesora Kaliny 83</w:t>
      </w:r>
      <w:r w:rsidRPr="003F64A2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DF6A71" w:rsidRPr="00DF6A71" w:rsidRDefault="00DF6A71" w:rsidP="00DF6A71">
      <w:pPr>
        <w:pStyle w:val="Podtytu"/>
      </w:pPr>
      <w:r>
        <w:t>tel. 604586481</w:t>
      </w:r>
    </w:p>
    <w:p w:rsidR="00695E0D" w:rsidRPr="00695E0D" w:rsidRDefault="00695E0D" w:rsidP="00695E0D">
      <w:pPr>
        <w:pStyle w:val="Tekstpodstawowy"/>
      </w:pPr>
    </w:p>
    <w:p w:rsidR="00867282" w:rsidRPr="003F64A2" w:rsidRDefault="00867282">
      <w:pPr>
        <w:pStyle w:val="Tytu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13. </w:t>
      </w:r>
      <w:r w:rsidRPr="003F64A2">
        <w:rPr>
          <w:rFonts w:ascii="Arial" w:hAnsi="Arial" w:cs="Arial"/>
          <w:b/>
          <w:bCs/>
          <w:sz w:val="24"/>
          <w:szCs w:val="24"/>
          <w:u w:val="single"/>
        </w:rPr>
        <w:t>Żeglarstwo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>Uczniowski K</w:t>
      </w:r>
      <w:r w:rsidR="0052123F" w:rsidRPr="003F64A2">
        <w:rPr>
          <w:rFonts w:ascii="Arial" w:hAnsi="Arial" w:cs="Arial"/>
          <w:b/>
          <w:bCs/>
          <w:sz w:val="24"/>
          <w:szCs w:val="24"/>
        </w:rPr>
        <w:t xml:space="preserve">lub Żeglarski „TRAWERS” 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Komandor – </w:t>
      </w:r>
      <w:r w:rsidR="00977520" w:rsidRPr="00977520">
        <w:rPr>
          <w:rFonts w:ascii="Arial" w:hAnsi="Arial" w:cs="Arial"/>
          <w:b/>
          <w:bCs/>
          <w:sz w:val="24"/>
          <w:szCs w:val="24"/>
        </w:rPr>
        <w:t>Marcin Kempiński</w:t>
      </w:r>
    </w:p>
    <w:p w:rsidR="00867282" w:rsidRPr="003F64A2" w:rsidRDefault="00867282">
      <w:pPr>
        <w:pStyle w:val="Tytu"/>
        <w:tabs>
          <w:tab w:val="left" w:pos="720"/>
          <w:tab w:val="left" w:pos="29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ul. </w:t>
      </w:r>
      <w:r w:rsidR="00977520">
        <w:rPr>
          <w:rFonts w:ascii="Arial" w:hAnsi="Arial" w:cs="Arial"/>
          <w:b/>
          <w:bCs/>
          <w:sz w:val="24"/>
          <w:szCs w:val="24"/>
        </w:rPr>
        <w:t>Asnyka 26</w:t>
      </w:r>
      <w:r w:rsidRPr="003F64A2">
        <w:rPr>
          <w:rFonts w:ascii="Arial" w:hAnsi="Arial" w:cs="Arial"/>
          <w:b/>
          <w:bCs/>
          <w:sz w:val="24"/>
          <w:szCs w:val="24"/>
        </w:rPr>
        <w:tab/>
      </w:r>
    </w:p>
    <w:p w:rsidR="00867282" w:rsidRDefault="00142340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DF6A71">
        <w:rPr>
          <w:rFonts w:ascii="Arial" w:hAnsi="Arial" w:cs="Arial"/>
          <w:b/>
          <w:bCs/>
          <w:sz w:val="24"/>
          <w:szCs w:val="24"/>
        </w:rPr>
        <w:t>biuro@ukztrawers.pl</w:t>
      </w:r>
    </w:p>
    <w:p w:rsidR="00142340" w:rsidRDefault="00142340" w:rsidP="00142340">
      <w:pPr>
        <w:pStyle w:val="Podtytu"/>
      </w:pPr>
      <w:r w:rsidRPr="00DF6A71">
        <w:t>www.ukztrawers.pl</w:t>
      </w:r>
    </w:p>
    <w:p w:rsidR="00142340" w:rsidRPr="00142340" w:rsidRDefault="00142340" w:rsidP="00142340">
      <w:pPr>
        <w:pStyle w:val="Tekstpodstawowy"/>
      </w:pPr>
    </w:p>
    <w:p w:rsidR="00E03724" w:rsidRDefault="00E03724">
      <w:pPr>
        <w:pStyle w:val="Tytu"/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867282" w:rsidRPr="003F64A2" w:rsidRDefault="00867282">
      <w:pPr>
        <w:pStyle w:val="Tytu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3F64A2">
        <w:rPr>
          <w:rFonts w:ascii="Arial" w:hAnsi="Arial" w:cs="Arial"/>
          <w:b/>
          <w:bCs/>
          <w:sz w:val="24"/>
          <w:szCs w:val="24"/>
        </w:rPr>
        <w:t xml:space="preserve">14. </w:t>
      </w:r>
      <w:r w:rsidRPr="003F64A2">
        <w:rPr>
          <w:rFonts w:ascii="Arial" w:hAnsi="Arial" w:cs="Arial"/>
          <w:b/>
          <w:bCs/>
          <w:sz w:val="24"/>
          <w:szCs w:val="24"/>
          <w:u w:val="single"/>
        </w:rPr>
        <w:t>Żużel</w:t>
      </w:r>
    </w:p>
    <w:p w:rsidR="00867282" w:rsidRPr="003F64A2" w:rsidRDefault="00867282">
      <w:pPr>
        <w:pStyle w:val="Tytu"/>
        <w:tabs>
          <w:tab w:val="left" w:pos="720"/>
        </w:tabs>
        <w:jc w:val="left"/>
        <w:rPr>
          <w:rFonts w:ascii="Arial" w:hAnsi="Arial" w:cs="Arial"/>
          <w:b/>
          <w:bCs/>
          <w:sz w:val="24"/>
          <w:szCs w:val="24"/>
        </w:rPr>
      </w:pPr>
    </w:p>
    <w:p w:rsidR="005A0DB0" w:rsidRPr="00842262" w:rsidRDefault="005A0DB0" w:rsidP="005A0DB0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842262">
        <w:rPr>
          <w:rFonts w:ascii="Arial" w:hAnsi="Arial" w:cs="Arial"/>
          <w:b/>
          <w:sz w:val="24"/>
          <w:szCs w:val="24"/>
        </w:rPr>
        <w:t>Towarzystwo Żużlowe</w:t>
      </w:r>
      <w:r w:rsidRPr="00842262">
        <w:rPr>
          <w:rFonts w:ascii="Arial" w:hAnsi="Arial" w:cs="Arial"/>
          <w:b/>
          <w:bCs/>
          <w:sz w:val="24"/>
          <w:szCs w:val="24"/>
        </w:rPr>
        <w:t xml:space="preserve"> „Ostrovia”</w:t>
      </w:r>
    </w:p>
    <w:p w:rsidR="005A0DB0" w:rsidRPr="00F03083" w:rsidRDefault="005A0DB0" w:rsidP="005A0DB0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42262">
        <w:rPr>
          <w:rFonts w:ascii="Arial" w:hAnsi="Arial" w:cs="Arial"/>
          <w:b/>
          <w:bCs/>
          <w:sz w:val="24"/>
          <w:szCs w:val="24"/>
        </w:rPr>
        <w:t xml:space="preserve">ul. </w:t>
      </w:r>
      <w:r w:rsidR="00DF6A71">
        <w:rPr>
          <w:rFonts w:ascii="Arial" w:hAnsi="Arial" w:cs="Arial"/>
          <w:b/>
          <w:bCs/>
          <w:sz w:val="24"/>
          <w:szCs w:val="24"/>
        </w:rPr>
        <w:t>Piłsudskiego 64</w:t>
      </w:r>
      <w:r w:rsidR="0097752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03083" w:rsidRPr="00F03083" w:rsidRDefault="005A0DB0" w:rsidP="00F03083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F03083">
        <w:rPr>
          <w:rFonts w:ascii="Arial" w:hAnsi="Arial" w:cs="Arial"/>
          <w:b/>
          <w:color w:val="000000" w:themeColor="text1"/>
          <w:sz w:val="24"/>
          <w:szCs w:val="24"/>
        </w:rPr>
        <w:t xml:space="preserve">Prezes – </w:t>
      </w:r>
      <w:r w:rsidR="00F03083" w:rsidRPr="00F03083">
        <w:rPr>
          <w:rFonts w:ascii="Arial" w:hAnsi="Arial" w:cs="Arial"/>
          <w:b/>
          <w:color w:val="000000" w:themeColor="text1"/>
          <w:sz w:val="24"/>
          <w:szCs w:val="24"/>
        </w:rPr>
        <w:t xml:space="preserve">Waldemar </w:t>
      </w:r>
      <w:hyperlink r:id="rId9" w:history="1">
        <w:r w:rsidR="00F03083" w:rsidRPr="00F03083">
          <w:rPr>
            <w:rStyle w:val="Hipercze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 xml:space="preserve">Górski </w:t>
        </w:r>
        <w:r w:rsidR="00F03083" w:rsidRPr="00F03083">
          <w:rPr>
            <w:rStyle w:val="Hipercze"/>
            <w:rFonts w:ascii="Arial" w:hAnsi="Arial" w:cs="Arial"/>
            <w:b/>
            <w:color w:val="000000" w:themeColor="text1"/>
            <w:sz w:val="24"/>
            <w:szCs w:val="24"/>
            <w:u w:val="none"/>
          </w:rPr>
          <w:br/>
        </w:r>
        <w:r w:rsidR="00F03083" w:rsidRPr="00F03083">
          <w:rPr>
            <w:rStyle w:val="Hipercze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wgorski@tzostrovia.pl</w:t>
        </w:r>
      </w:hyperlink>
    </w:p>
    <w:p w:rsidR="00142340" w:rsidRPr="00F03083" w:rsidRDefault="00142340" w:rsidP="00F03083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F03083">
        <w:rPr>
          <w:rFonts w:ascii="Arial" w:hAnsi="Arial" w:cs="Arial"/>
          <w:b/>
          <w:sz w:val="24"/>
          <w:szCs w:val="24"/>
        </w:rPr>
        <w:t>www.tzostrovia.pl</w:t>
      </w:r>
    </w:p>
    <w:p w:rsidR="00F03083" w:rsidRDefault="00F03083" w:rsidP="002B27B8">
      <w:pPr>
        <w:pStyle w:val="Podtytu"/>
        <w:ind w:left="360" w:firstLine="0"/>
      </w:pPr>
    </w:p>
    <w:p w:rsidR="00F03083" w:rsidRPr="00F03083" w:rsidRDefault="00F03083" w:rsidP="00F03083">
      <w:pPr>
        <w:pStyle w:val="Tekstpodstawowy"/>
      </w:pPr>
    </w:p>
    <w:p w:rsidR="002B27B8" w:rsidRPr="00842262" w:rsidRDefault="002B27B8" w:rsidP="002B27B8">
      <w:pPr>
        <w:pStyle w:val="Podtytu"/>
        <w:ind w:left="360" w:firstLine="0"/>
      </w:pPr>
      <w:r w:rsidRPr="00842262">
        <w:t>TŻ Ostrovia S.A.</w:t>
      </w:r>
    </w:p>
    <w:p w:rsidR="00F03083" w:rsidRPr="00F03083" w:rsidRDefault="00842262" w:rsidP="00F03083">
      <w:pPr>
        <w:pStyle w:val="Podtytu"/>
        <w:ind w:left="360" w:firstLine="0"/>
      </w:pPr>
      <w:r w:rsidRPr="00842262">
        <w:t>u</w:t>
      </w:r>
      <w:r w:rsidR="002B27B8" w:rsidRPr="00842262">
        <w:t>l. Piłsudskiego 64</w:t>
      </w:r>
    </w:p>
    <w:p w:rsidR="002B27B8" w:rsidRPr="00842262" w:rsidRDefault="00842262" w:rsidP="002B27B8">
      <w:pPr>
        <w:pStyle w:val="Podtytu"/>
        <w:ind w:left="360" w:firstLine="0"/>
      </w:pPr>
      <w:r w:rsidRPr="00842262">
        <w:t>Prezes: Waldemar Górski</w:t>
      </w:r>
    </w:p>
    <w:p w:rsidR="00142340" w:rsidRDefault="00F03083" w:rsidP="00142340">
      <w:pPr>
        <w:pStyle w:val="Podtytu"/>
        <w:ind w:left="360" w:firstLine="0"/>
      </w:pPr>
      <w:r>
        <w:t>www.tzostrovia.p</w:t>
      </w:r>
    </w:p>
    <w:p w:rsidR="00867282" w:rsidRPr="00F42FCC" w:rsidRDefault="00842262" w:rsidP="00F42FCC">
      <w:pPr>
        <w:pStyle w:val="Podtytu"/>
        <w:ind w:left="360" w:firstLine="0"/>
      </w:pPr>
      <w:r w:rsidRPr="00F03083">
        <w:rPr>
          <w:bCs w:val="0"/>
        </w:rPr>
        <w:t>biuro@tzostrovia.pl</w:t>
      </w:r>
      <w:r w:rsidRPr="00842262">
        <w:rPr>
          <w:b w:val="0"/>
          <w:bCs w:val="0"/>
        </w:rPr>
        <w:br/>
      </w:r>
      <w:r w:rsidRPr="00142340">
        <w:rPr>
          <w:rStyle w:val="Pogrubienie"/>
          <w:b/>
        </w:rPr>
        <w:t>tel. 577 550 510</w:t>
      </w:r>
    </w:p>
    <w:p w:rsidR="00BE02F0" w:rsidRDefault="00BE02F0">
      <w:pPr>
        <w:pStyle w:val="Podtytu"/>
        <w:tabs>
          <w:tab w:val="left" w:pos="720"/>
        </w:tabs>
        <w:ind w:left="360" w:firstLine="0"/>
      </w:pPr>
    </w:p>
    <w:p w:rsidR="00F42FCC" w:rsidRDefault="00F42FCC">
      <w:pPr>
        <w:pStyle w:val="Podtytu"/>
        <w:tabs>
          <w:tab w:val="left" w:pos="720"/>
        </w:tabs>
        <w:ind w:left="360" w:firstLine="0"/>
      </w:pPr>
    </w:p>
    <w:p w:rsidR="00977520" w:rsidRPr="00977520" w:rsidRDefault="00977520" w:rsidP="00977520">
      <w:pPr>
        <w:pStyle w:val="Tekstpodstawowy"/>
      </w:pPr>
    </w:p>
    <w:p w:rsidR="00867282" w:rsidRPr="003F64A2" w:rsidRDefault="00867282">
      <w:pPr>
        <w:pStyle w:val="Podtytu"/>
        <w:tabs>
          <w:tab w:val="left" w:pos="720"/>
        </w:tabs>
        <w:ind w:left="360" w:firstLine="0"/>
      </w:pPr>
      <w:r w:rsidRPr="003F64A2">
        <w:lastRenderedPageBreak/>
        <w:t xml:space="preserve">15. </w:t>
      </w:r>
      <w:r w:rsidRPr="003F64A2">
        <w:rPr>
          <w:u w:val="single"/>
        </w:rPr>
        <w:t>Salezjańska Organizacja Sportowa SALOS RP</w:t>
      </w:r>
      <w:r w:rsidRPr="003F64A2">
        <w:t xml:space="preserve"> </w:t>
      </w:r>
    </w:p>
    <w:p w:rsidR="00867282" w:rsidRPr="003F64A2" w:rsidRDefault="00867282">
      <w:pPr>
        <w:tabs>
          <w:tab w:val="left" w:pos="720"/>
        </w:tabs>
        <w:ind w:left="360"/>
        <w:rPr>
          <w:b/>
          <w:bCs/>
          <w:sz w:val="24"/>
        </w:rPr>
      </w:pPr>
      <w:r w:rsidRPr="003F64A2">
        <w:rPr>
          <w:b/>
          <w:bCs/>
          <w:sz w:val="24"/>
        </w:rPr>
        <w:t>Stowarzyszenie Lokalne</w:t>
      </w:r>
    </w:p>
    <w:p w:rsidR="00867282" w:rsidRPr="003F64A2" w:rsidRDefault="00867282">
      <w:pPr>
        <w:tabs>
          <w:tab w:val="left" w:pos="720"/>
        </w:tabs>
        <w:ind w:left="360"/>
        <w:rPr>
          <w:b/>
          <w:bCs/>
          <w:sz w:val="24"/>
        </w:rPr>
      </w:pPr>
      <w:r w:rsidRPr="003F64A2">
        <w:rPr>
          <w:b/>
          <w:bCs/>
          <w:sz w:val="24"/>
        </w:rPr>
        <w:t xml:space="preserve">Prezes – </w:t>
      </w:r>
      <w:r w:rsidR="004A7856" w:rsidRPr="003F64A2">
        <w:rPr>
          <w:b/>
          <w:bCs/>
          <w:sz w:val="24"/>
        </w:rPr>
        <w:t>Rafał Fabiś</w:t>
      </w:r>
    </w:p>
    <w:p w:rsidR="00867282" w:rsidRPr="003F64A2" w:rsidRDefault="00867282">
      <w:pPr>
        <w:tabs>
          <w:tab w:val="left" w:pos="720"/>
        </w:tabs>
        <w:ind w:left="360"/>
        <w:rPr>
          <w:b/>
          <w:bCs/>
          <w:sz w:val="24"/>
        </w:rPr>
      </w:pPr>
      <w:r w:rsidRPr="003F64A2">
        <w:rPr>
          <w:b/>
          <w:bCs/>
          <w:sz w:val="24"/>
        </w:rPr>
        <w:t>Al. Słowackiego 33/A</w:t>
      </w:r>
    </w:p>
    <w:p w:rsidR="00867282" w:rsidRPr="003F64A2" w:rsidRDefault="004A7856" w:rsidP="004A7856">
      <w:pPr>
        <w:tabs>
          <w:tab w:val="left" w:pos="720"/>
        </w:tabs>
        <w:ind w:left="360"/>
        <w:rPr>
          <w:b/>
          <w:bCs/>
          <w:sz w:val="24"/>
        </w:rPr>
      </w:pPr>
      <w:r w:rsidRPr="003F64A2">
        <w:rPr>
          <w:b/>
          <w:bCs/>
          <w:sz w:val="24"/>
        </w:rPr>
        <w:t>tel. 62 735 05 93</w:t>
      </w:r>
    </w:p>
    <w:p w:rsidR="00867282" w:rsidRPr="003F64A2" w:rsidRDefault="00867282">
      <w:pPr>
        <w:tabs>
          <w:tab w:val="left" w:pos="720"/>
        </w:tabs>
        <w:ind w:left="360"/>
        <w:rPr>
          <w:b/>
          <w:bCs/>
          <w:sz w:val="24"/>
        </w:rPr>
      </w:pPr>
      <w:r w:rsidRPr="003F64A2">
        <w:rPr>
          <w:b/>
          <w:bCs/>
          <w:sz w:val="24"/>
        </w:rPr>
        <w:t>Szkolenie sportowe w następujących dyscyplinach:</w:t>
      </w:r>
    </w:p>
    <w:p w:rsidR="00867282" w:rsidRPr="003F64A2" w:rsidRDefault="00867282">
      <w:pPr>
        <w:numPr>
          <w:ilvl w:val="0"/>
          <w:numId w:val="2"/>
        </w:numPr>
        <w:ind w:left="360" w:firstLine="0"/>
        <w:rPr>
          <w:b/>
          <w:bCs/>
          <w:sz w:val="24"/>
        </w:rPr>
      </w:pPr>
      <w:r w:rsidRPr="003F64A2">
        <w:rPr>
          <w:b/>
          <w:bCs/>
          <w:sz w:val="24"/>
        </w:rPr>
        <w:t>koszykówka (chłopcy i dziewczęta)</w:t>
      </w:r>
    </w:p>
    <w:p w:rsidR="00867282" w:rsidRPr="003F64A2" w:rsidRDefault="00867282">
      <w:pPr>
        <w:numPr>
          <w:ilvl w:val="0"/>
          <w:numId w:val="2"/>
        </w:numPr>
        <w:ind w:left="360" w:firstLine="0"/>
        <w:rPr>
          <w:b/>
          <w:bCs/>
          <w:sz w:val="24"/>
        </w:rPr>
      </w:pPr>
      <w:r w:rsidRPr="003F64A2">
        <w:rPr>
          <w:b/>
          <w:bCs/>
          <w:sz w:val="24"/>
        </w:rPr>
        <w:t>siatkówka (chłopcy i dziewczęta)</w:t>
      </w:r>
    </w:p>
    <w:p w:rsidR="00867282" w:rsidRPr="003F64A2" w:rsidRDefault="00867282">
      <w:pPr>
        <w:numPr>
          <w:ilvl w:val="0"/>
          <w:numId w:val="2"/>
        </w:numPr>
        <w:ind w:left="360" w:firstLine="0"/>
        <w:rPr>
          <w:b/>
          <w:bCs/>
          <w:sz w:val="24"/>
        </w:rPr>
      </w:pPr>
      <w:r w:rsidRPr="003F64A2">
        <w:rPr>
          <w:b/>
          <w:bCs/>
          <w:sz w:val="24"/>
        </w:rPr>
        <w:t>piłka nożna ( chłopcy)</w:t>
      </w:r>
    </w:p>
    <w:p w:rsidR="00867282" w:rsidRPr="003F64A2" w:rsidRDefault="00867282">
      <w:pPr>
        <w:numPr>
          <w:ilvl w:val="0"/>
          <w:numId w:val="2"/>
        </w:numPr>
        <w:ind w:left="360" w:firstLine="0"/>
        <w:rPr>
          <w:b/>
          <w:bCs/>
          <w:sz w:val="24"/>
        </w:rPr>
      </w:pPr>
      <w:r w:rsidRPr="003F64A2">
        <w:rPr>
          <w:b/>
          <w:bCs/>
          <w:sz w:val="24"/>
        </w:rPr>
        <w:t>tenis stołowy ( chłopcy i dziewczęta)</w:t>
      </w:r>
    </w:p>
    <w:p w:rsidR="00867282" w:rsidRPr="003F64A2" w:rsidRDefault="00867282">
      <w:pPr>
        <w:numPr>
          <w:ilvl w:val="0"/>
          <w:numId w:val="2"/>
        </w:numPr>
        <w:ind w:left="360" w:firstLine="0"/>
        <w:rPr>
          <w:b/>
          <w:bCs/>
          <w:sz w:val="24"/>
        </w:rPr>
      </w:pPr>
      <w:r w:rsidRPr="003F64A2">
        <w:rPr>
          <w:b/>
          <w:bCs/>
          <w:sz w:val="24"/>
        </w:rPr>
        <w:t>unihokej (chłopcy i dziewczęta)</w:t>
      </w:r>
    </w:p>
    <w:p w:rsidR="00867282" w:rsidRPr="003F64A2" w:rsidRDefault="00867282">
      <w:pPr>
        <w:numPr>
          <w:ilvl w:val="0"/>
          <w:numId w:val="2"/>
        </w:numPr>
        <w:ind w:left="360" w:firstLine="0"/>
        <w:rPr>
          <w:b/>
          <w:bCs/>
          <w:sz w:val="24"/>
        </w:rPr>
      </w:pPr>
      <w:r w:rsidRPr="003F64A2">
        <w:rPr>
          <w:b/>
          <w:bCs/>
          <w:sz w:val="24"/>
        </w:rPr>
        <w:t>aerobik i fitness</w:t>
      </w:r>
    </w:p>
    <w:p w:rsidR="004A7856" w:rsidRPr="00AF1A7B" w:rsidRDefault="00867282" w:rsidP="00F42FCC">
      <w:pPr>
        <w:numPr>
          <w:ilvl w:val="0"/>
          <w:numId w:val="2"/>
        </w:numPr>
        <w:ind w:left="360" w:firstLine="0"/>
      </w:pPr>
      <w:r w:rsidRPr="003F64A2">
        <w:rPr>
          <w:b/>
          <w:bCs/>
          <w:sz w:val="24"/>
        </w:rPr>
        <w:t>gimnastyka akrobatyczna</w:t>
      </w:r>
    </w:p>
    <w:p w:rsidR="00EE76A5" w:rsidRPr="006E235E" w:rsidRDefault="004A7856" w:rsidP="00440169">
      <w:pPr>
        <w:tabs>
          <w:tab w:val="left" w:pos="720"/>
        </w:tabs>
        <w:rPr>
          <w:b/>
          <w:bCs/>
          <w:color w:val="000000" w:themeColor="text1"/>
          <w:sz w:val="24"/>
        </w:rPr>
      </w:pPr>
      <w:r w:rsidRPr="006E235E">
        <w:rPr>
          <w:b/>
          <w:color w:val="000000" w:themeColor="text1"/>
        </w:rPr>
        <w:t xml:space="preserve">        </w:t>
      </w:r>
      <w:r w:rsidR="006E235E" w:rsidRPr="006E235E">
        <w:rPr>
          <w:b/>
          <w:color w:val="000000" w:themeColor="text1"/>
        </w:rPr>
        <w:t>www.salosrp.pl</w:t>
      </w:r>
    </w:p>
    <w:p w:rsidR="004A7856" w:rsidRPr="003F64A2" w:rsidRDefault="004A7856">
      <w:pPr>
        <w:tabs>
          <w:tab w:val="left" w:pos="720"/>
        </w:tabs>
        <w:ind w:left="360"/>
        <w:rPr>
          <w:b/>
          <w:bCs/>
          <w:sz w:val="24"/>
        </w:rPr>
      </w:pPr>
    </w:p>
    <w:p w:rsidR="00695E0D" w:rsidRDefault="00695E0D">
      <w:pPr>
        <w:tabs>
          <w:tab w:val="left" w:pos="720"/>
        </w:tabs>
        <w:ind w:left="360"/>
        <w:rPr>
          <w:b/>
          <w:bCs/>
          <w:sz w:val="24"/>
        </w:rPr>
      </w:pPr>
    </w:p>
    <w:p w:rsidR="00867282" w:rsidRPr="003F64A2" w:rsidRDefault="00867282">
      <w:pPr>
        <w:tabs>
          <w:tab w:val="left" w:pos="720"/>
        </w:tabs>
        <w:ind w:left="360"/>
        <w:rPr>
          <w:b/>
          <w:bCs/>
          <w:color w:val="0000FF"/>
          <w:sz w:val="24"/>
        </w:rPr>
      </w:pPr>
      <w:r w:rsidRPr="003F64A2">
        <w:rPr>
          <w:b/>
          <w:bCs/>
          <w:sz w:val="24"/>
        </w:rPr>
        <w:t xml:space="preserve">16. </w:t>
      </w:r>
      <w:r w:rsidRPr="003F64A2">
        <w:rPr>
          <w:b/>
          <w:bCs/>
          <w:sz w:val="24"/>
          <w:u w:val="single"/>
        </w:rPr>
        <w:t>Sporty walki</w:t>
      </w:r>
    </w:p>
    <w:p w:rsidR="00867282" w:rsidRPr="003F64A2" w:rsidRDefault="00867282">
      <w:pPr>
        <w:pStyle w:val="Tytu"/>
        <w:tabs>
          <w:tab w:val="left" w:pos="720"/>
        </w:tabs>
        <w:ind w:left="360"/>
        <w:jc w:val="left"/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867282" w:rsidRPr="003F64A2" w:rsidRDefault="00EE76A5">
      <w:pPr>
        <w:rPr>
          <w:b/>
          <w:sz w:val="24"/>
        </w:rPr>
      </w:pPr>
      <w:r w:rsidRPr="003F64A2">
        <w:t xml:space="preserve">      </w:t>
      </w:r>
      <w:r w:rsidR="00867282" w:rsidRPr="003F64A2">
        <w:rPr>
          <w:b/>
          <w:sz w:val="24"/>
        </w:rPr>
        <w:t xml:space="preserve">Ostrowski Klub Karate-do </w:t>
      </w:r>
      <w:proofErr w:type="spellStart"/>
      <w:r w:rsidR="00867282" w:rsidRPr="003F64A2">
        <w:rPr>
          <w:b/>
          <w:sz w:val="24"/>
        </w:rPr>
        <w:t>Shotokan</w:t>
      </w:r>
      <w:proofErr w:type="spellEnd"/>
    </w:p>
    <w:p w:rsidR="00867282" w:rsidRPr="003F64A2" w:rsidRDefault="00EE76A5">
      <w:pPr>
        <w:rPr>
          <w:b/>
          <w:sz w:val="24"/>
        </w:rPr>
      </w:pPr>
      <w:r w:rsidRPr="003F64A2">
        <w:rPr>
          <w:b/>
          <w:sz w:val="24"/>
        </w:rPr>
        <w:t xml:space="preserve">      P</w:t>
      </w:r>
      <w:r w:rsidR="00867282" w:rsidRPr="003F64A2">
        <w:rPr>
          <w:b/>
          <w:sz w:val="24"/>
        </w:rPr>
        <w:t>rezes - Tadeusz Kurzawski</w:t>
      </w:r>
    </w:p>
    <w:p w:rsidR="00867282" w:rsidRDefault="00EE76A5">
      <w:pPr>
        <w:rPr>
          <w:b/>
          <w:sz w:val="24"/>
        </w:rPr>
      </w:pPr>
      <w:r w:rsidRPr="003F64A2">
        <w:rPr>
          <w:b/>
          <w:sz w:val="24"/>
        </w:rPr>
        <w:t xml:space="preserve">      </w:t>
      </w:r>
      <w:r w:rsidR="00867282" w:rsidRPr="003F64A2">
        <w:rPr>
          <w:b/>
          <w:sz w:val="24"/>
        </w:rPr>
        <w:t>ul. Długa 15a</w:t>
      </w:r>
    </w:p>
    <w:p w:rsidR="00142340" w:rsidRPr="00142340" w:rsidRDefault="00142340">
      <w:pPr>
        <w:rPr>
          <w:b/>
          <w:sz w:val="24"/>
        </w:rPr>
      </w:pPr>
      <w:r w:rsidRPr="00142340">
        <w:rPr>
          <w:b/>
          <w:sz w:val="24"/>
        </w:rPr>
        <w:t xml:space="preserve">      tel.</w:t>
      </w:r>
      <w:r w:rsidRPr="00142340">
        <w:rPr>
          <w:rStyle w:val="WW8Num1z0"/>
          <w:b/>
          <w:sz w:val="24"/>
        </w:rPr>
        <w:t xml:space="preserve"> </w:t>
      </w:r>
      <w:r w:rsidRPr="00142340">
        <w:rPr>
          <w:rStyle w:val="d2edcug0"/>
          <w:b/>
          <w:sz w:val="24"/>
        </w:rPr>
        <w:t>502 548 465</w:t>
      </w:r>
    </w:p>
    <w:p w:rsidR="00867282" w:rsidRDefault="00EE76A5">
      <w:pPr>
        <w:rPr>
          <w:b/>
          <w:color w:val="0000FF"/>
          <w:sz w:val="24"/>
          <w:u w:val="single"/>
        </w:rPr>
      </w:pPr>
      <w:r w:rsidRPr="003F64A2">
        <w:rPr>
          <w:b/>
          <w:sz w:val="24"/>
        </w:rPr>
        <w:t xml:space="preserve">      </w:t>
      </w:r>
      <w:r w:rsidR="00142340" w:rsidRPr="006E235E">
        <w:rPr>
          <w:b/>
          <w:sz w:val="24"/>
        </w:rPr>
        <w:t>www.karateostrow.pl</w:t>
      </w:r>
    </w:p>
    <w:p w:rsidR="0065523F" w:rsidRPr="006E235E" w:rsidRDefault="00142340" w:rsidP="006E235E">
      <w:r>
        <w:rPr>
          <w:b/>
          <w:sz w:val="24"/>
        </w:rPr>
        <w:t xml:space="preserve">   </w:t>
      </w:r>
      <w:r w:rsidR="00BE02F0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6E235E" w:rsidRPr="006E235E">
        <w:rPr>
          <w:b/>
          <w:color w:val="000000" w:themeColor="text1"/>
          <w:sz w:val="24"/>
        </w:rPr>
        <w:t>tadeosan@wp.pl</w:t>
      </w:r>
    </w:p>
    <w:p w:rsidR="00867282" w:rsidRDefault="00867282">
      <w:pPr>
        <w:tabs>
          <w:tab w:val="left" w:pos="720"/>
        </w:tabs>
        <w:ind w:left="360"/>
        <w:rPr>
          <w:b/>
          <w:bCs/>
          <w:sz w:val="24"/>
        </w:rPr>
      </w:pPr>
    </w:p>
    <w:p w:rsidR="006E235E" w:rsidRPr="003F64A2" w:rsidRDefault="006E235E">
      <w:pPr>
        <w:tabs>
          <w:tab w:val="left" w:pos="720"/>
        </w:tabs>
        <w:ind w:left="360"/>
        <w:rPr>
          <w:b/>
          <w:bCs/>
          <w:sz w:val="24"/>
        </w:rPr>
      </w:pPr>
    </w:p>
    <w:p w:rsidR="00CB6ADC" w:rsidRPr="003F64A2" w:rsidRDefault="00CB6ADC">
      <w:pPr>
        <w:tabs>
          <w:tab w:val="left" w:pos="720"/>
        </w:tabs>
        <w:ind w:left="360"/>
        <w:rPr>
          <w:b/>
          <w:bCs/>
          <w:sz w:val="24"/>
        </w:rPr>
      </w:pPr>
      <w:r w:rsidRPr="003F64A2">
        <w:rPr>
          <w:b/>
          <w:bCs/>
          <w:sz w:val="24"/>
        </w:rPr>
        <w:t>Stowarzyszenie Sztuk i Sportów Walki „Leonidas”</w:t>
      </w:r>
    </w:p>
    <w:p w:rsidR="00CB6ADC" w:rsidRDefault="00CB6ADC">
      <w:pPr>
        <w:tabs>
          <w:tab w:val="left" w:pos="720"/>
        </w:tabs>
        <w:ind w:left="360"/>
        <w:rPr>
          <w:b/>
          <w:bCs/>
          <w:sz w:val="24"/>
        </w:rPr>
      </w:pPr>
      <w:r w:rsidRPr="003F64A2">
        <w:rPr>
          <w:b/>
          <w:bCs/>
          <w:sz w:val="24"/>
        </w:rPr>
        <w:t>Prezes – Rafał Zawidzki</w:t>
      </w:r>
    </w:p>
    <w:p w:rsidR="00142340" w:rsidRPr="003F64A2" w:rsidRDefault="00142340">
      <w:pPr>
        <w:tabs>
          <w:tab w:val="left" w:pos="720"/>
        </w:tabs>
        <w:ind w:left="360"/>
        <w:rPr>
          <w:b/>
          <w:bCs/>
          <w:sz w:val="24"/>
        </w:rPr>
      </w:pPr>
      <w:r>
        <w:rPr>
          <w:b/>
          <w:bCs/>
          <w:sz w:val="24"/>
        </w:rPr>
        <w:t>ul. Strzelecka</w:t>
      </w:r>
      <w:r w:rsidR="00BE02F0">
        <w:rPr>
          <w:b/>
          <w:bCs/>
          <w:sz w:val="24"/>
        </w:rPr>
        <w:t xml:space="preserve"> 114 B</w:t>
      </w:r>
    </w:p>
    <w:p w:rsidR="00CB6ADC" w:rsidRDefault="00142340">
      <w:pPr>
        <w:tabs>
          <w:tab w:val="left" w:pos="720"/>
        </w:tabs>
        <w:ind w:left="360"/>
        <w:rPr>
          <w:b/>
          <w:sz w:val="24"/>
        </w:rPr>
      </w:pPr>
      <w:r w:rsidRPr="00BE02F0">
        <w:rPr>
          <w:b/>
          <w:sz w:val="24"/>
        </w:rPr>
        <w:t>t</w:t>
      </w:r>
      <w:r w:rsidR="00CB6ADC" w:rsidRPr="00BE02F0">
        <w:rPr>
          <w:b/>
          <w:sz w:val="24"/>
        </w:rPr>
        <w:t>el. 781 60 40 80</w:t>
      </w:r>
    </w:p>
    <w:p w:rsidR="00350A87" w:rsidRDefault="00350A87">
      <w:pPr>
        <w:tabs>
          <w:tab w:val="left" w:pos="720"/>
        </w:tabs>
        <w:ind w:left="360"/>
        <w:rPr>
          <w:b/>
          <w:bCs/>
          <w:sz w:val="24"/>
        </w:rPr>
      </w:pPr>
    </w:p>
    <w:p w:rsidR="00350A87" w:rsidRPr="00BE02F0" w:rsidRDefault="00350A87">
      <w:pPr>
        <w:tabs>
          <w:tab w:val="left" w:pos="720"/>
        </w:tabs>
        <w:ind w:left="360"/>
        <w:rPr>
          <w:b/>
          <w:bCs/>
          <w:sz w:val="24"/>
        </w:rPr>
      </w:pPr>
    </w:p>
    <w:p w:rsidR="00867282" w:rsidRDefault="00350A87">
      <w:pPr>
        <w:tabs>
          <w:tab w:val="left" w:pos="720"/>
        </w:tabs>
        <w:ind w:left="360"/>
        <w:rPr>
          <w:b/>
          <w:bCs/>
          <w:sz w:val="24"/>
        </w:rPr>
      </w:pPr>
      <w:r>
        <w:rPr>
          <w:b/>
          <w:bCs/>
          <w:sz w:val="24"/>
        </w:rPr>
        <w:t xml:space="preserve">17. </w:t>
      </w:r>
      <w:r w:rsidRPr="00350A87">
        <w:rPr>
          <w:b/>
          <w:bCs/>
          <w:sz w:val="24"/>
          <w:u w:val="single"/>
        </w:rPr>
        <w:t>Podnoszenie ciężarów</w:t>
      </w:r>
    </w:p>
    <w:p w:rsidR="00E03724" w:rsidRDefault="00E03724">
      <w:pPr>
        <w:tabs>
          <w:tab w:val="left" w:pos="720"/>
        </w:tabs>
        <w:ind w:left="360"/>
        <w:rPr>
          <w:b/>
          <w:bCs/>
          <w:sz w:val="24"/>
        </w:rPr>
      </w:pPr>
    </w:p>
    <w:p w:rsidR="00350A87" w:rsidRDefault="00350A87" w:rsidP="00350A87">
      <w:pPr>
        <w:pStyle w:val="Podtytu"/>
        <w:tabs>
          <w:tab w:val="left" w:pos="180"/>
        </w:tabs>
        <w:ind w:left="360" w:firstLine="0"/>
      </w:pPr>
    </w:p>
    <w:p w:rsidR="00350A87" w:rsidRDefault="00350A87" w:rsidP="00350A87">
      <w:pPr>
        <w:tabs>
          <w:tab w:val="left" w:pos="720"/>
        </w:tabs>
        <w:ind w:left="360"/>
        <w:rPr>
          <w:b/>
          <w:bCs/>
          <w:sz w:val="24"/>
        </w:rPr>
      </w:pPr>
      <w:r w:rsidRPr="00350A87">
        <w:rPr>
          <w:b/>
          <w:bCs/>
          <w:sz w:val="24"/>
        </w:rPr>
        <w:t xml:space="preserve">Uczniowski Ludowy Klub Sportowy „Olimpia” </w:t>
      </w:r>
    </w:p>
    <w:p w:rsidR="00350A87" w:rsidRPr="003F64A2" w:rsidRDefault="00350A87" w:rsidP="00350A87">
      <w:pPr>
        <w:tabs>
          <w:tab w:val="left" w:pos="720"/>
        </w:tabs>
        <w:ind w:left="360"/>
        <w:rPr>
          <w:b/>
          <w:bCs/>
          <w:sz w:val="24"/>
        </w:rPr>
      </w:pPr>
      <w:r w:rsidRPr="00350A87">
        <w:rPr>
          <w:b/>
          <w:bCs/>
          <w:sz w:val="24"/>
        </w:rPr>
        <w:t xml:space="preserve">Mateusz Figlus – Prezesa Zarządu,  </w:t>
      </w:r>
    </w:p>
    <w:p w:rsidR="00350A87" w:rsidRDefault="00350A87" w:rsidP="00350A87">
      <w:pPr>
        <w:tabs>
          <w:tab w:val="left" w:pos="72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 w:rsidRPr="00350A87">
        <w:rPr>
          <w:b/>
          <w:bCs/>
          <w:sz w:val="24"/>
        </w:rPr>
        <w:t xml:space="preserve"> Rynek24/3</w:t>
      </w:r>
    </w:p>
    <w:p w:rsidR="00904A65" w:rsidRPr="00350A87" w:rsidRDefault="00904A65" w:rsidP="00350A87">
      <w:pPr>
        <w:tabs>
          <w:tab w:val="left" w:pos="720"/>
        </w:tabs>
        <w:rPr>
          <w:b/>
          <w:bCs/>
          <w:sz w:val="24"/>
        </w:rPr>
      </w:pPr>
      <w:r>
        <w:rPr>
          <w:b/>
          <w:bCs/>
          <w:sz w:val="24"/>
        </w:rPr>
        <w:t xml:space="preserve">     </w:t>
      </w:r>
      <w:r w:rsidR="00A7792D">
        <w:rPr>
          <w:b/>
          <w:bCs/>
          <w:sz w:val="24"/>
        </w:rPr>
        <w:t xml:space="preserve">Tel. </w:t>
      </w:r>
      <w:r w:rsidR="00A7792D" w:rsidRPr="00A7792D">
        <w:rPr>
          <w:b/>
          <w:bCs/>
          <w:sz w:val="24"/>
        </w:rPr>
        <w:t>695 544 116</w:t>
      </w:r>
      <w:bookmarkStart w:id="0" w:name="_GoBack"/>
      <w:bookmarkEnd w:id="0"/>
    </w:p>
    <w:p w:rsidR="00867282" w:rsidRPr="003F64A2" w:rsidRDefault="00867282">
      <w:pPr>
        <w:ind w:firstLine="360"/>
        <w:rPr>
          <w:b/>
          <w:bCs/>
          <w:sz w:val="24"/>
        </w:rPr>
      </w:pPr>
    </w:p>
    <w:p w:rsidR="00867282" w:rsidRPr="00E03724" w:rsidRDefault="00E03724">
      <w:pPr>
        <w:ind w:firstLine="360"/>
        <w:rPr>
          <w:b/>
          <w:bCs/>
          <w:sz w:val="24"/>
          <w:u w:val="single"/>
        </w:rPr>
      </w:pPr>
      <w:r w:rsidRPr="00E03724">
        <w:rPr>
          <w:b/>
          <w:bCs/>
          <w:sz w:val="24"/>
          <w:u w:val="single"/>
        </w:rPr>
        <w:t>1</w:t>
      </w:r>
      <w:r w:rsidR="00350A87">
        <w:rPr>
          <w:b/>
          <w:bCs/>
          <w:sz w:val="24"/>
          <w:u w:val="single"/>
        </w:rPr>
        <w:t>8</w:t>
      </w:r>
      <w:r w:rsidRPr="00E03724">
        <w:rPr>
          <w:b/>
          <w:bCs/>
          <w:sz w:val="24"/>
          <w:u w:val="single"/>
        </w:rPr>
        <w:t xml:space="preserve">. </w:t>
      </w:r>
      <w:r w:rsidR="00A767A1" w:rsidRPr="00E03724">
        <w:rPr>
          <w:b/>
          <w:bCs/>
          <w:sz w:val="24"/>
          <w:u w:val="single"/>
        </w:rPr>
        <w:t xml:space="preserve">Ostrowski Szkolny Związek Sportowy </w:t>
      </w:r>
    </w:p>
    <w:p w:rsidR="00A767A1" w:rsidRPr="003F64A2" w:rsidRDefault="00A767A1">
      <w:pPr>
        <w:ind w:firstLine="360"/>
        <w:rPr>
          <w:b/>
          <w:bCs/>
          <w:sz w:val="24"/>
        </w:rPr>
      </w:pPr>
      <w:r w:rsidRPr="003F64A2">
        <w:rPr>
          <w:b/>
          <w:bCs/>
          <w:sz w:val="24"/>
        </w:rPr>
        <w:t xml:space="preserve">Przewodniczący – Jacek Chmielecki </w:t>
      </w:r>
    </w:p>
    <w:p w:rsidR="00A767A1" w:rsidRPr="003F64A2" w:rsidRDefault="00A767A1">
      <w:pPr>
        <w:ind w:firstLine="360"/>
        <w:rPr>
          <w:b/>
          <w:bCs/>
          <w:sz w:val="24"/>
        </w:rPr>
      </w:pPr>
      <w:r w:rsidRPr="003F64A2">
        <w:rPr>
          <w:b/>
          <w:bCs/>
          <w:sz w:val="24"/>
        </w:rPr>
        <w:t xml:space="preserve">ul. Tuwima 12 </w:t>
      </w:r>
    </w:p>
    <w:p w:rsidR="00867282" w:rsidRDefault="00142340">
      <w:pPr>
        <w:ind w:firstLine="360"/>
        <w:rPr>
          <w:b/>
          <w:bCs/>
          <w:sz w:val="24"/>
        </w:rPr>
      </w:pPr>
      <w:r w:rsidRPr="006E235E">
        <w:rPr>
          <w:b/>
          <w:bCs/>
          <w:sz w:val="24"/>
        </w:rPr>
        <w:t>www.oszs.info</w:t>
      </w:r>
    </w:p>
    <w:p w:rsidR="00142340" w:rsidRDefault="006E235E" w:rsidP="006E235E">
      <w:pPr>
        <w:ind w:firstLine="360"/>
        <w:rPr>
          <w:b/>
          <w:bCs/>
          <w:sz w:val="24"/>
        </w:rPr>
      </w:pPr>
      <w:r w:rsidRPr="006E235E">
        <w:rPr>
          <w:b/>
          <w:bCs/>
          <w:sz w:val="24"/>
        </w:rPr>
        <w:t>ztk@op.pl</w:t>
      </w:r>
    </w:p>
    <w:p w:rsidR="006E235E" w:rsidRPr="003F64A2" w:rsidRDefault="006E235E" w:rsidP="006E235E">
      <w:pPr>
        <w:ind w:firstLine="360"/>
        <w:rPr>
          <w:b/>
          <w:bCs/>
          <w:sz w:val="24"/>
        </w:rPr>
      </w:pPr>
    </w:p>
    <w:p w:rsidR="00573364" w:rsidRDefault="00573364" w:rsidP="00695E0D">
      <w:pPr>
        <w:ind w:firstLine="360"/>
        <w:rPr>
          <w:b/>
          <w:bCs/>
          <w:sz w:val="24"/>
          <w:u w:val="single"/>
        </w:rPr>
      </w:pPr>
    </w:p>
    <w:p w:rsidR="00573364" w:rsidRDefault="00573364" w:rsidP="00695E0D">
      <w:pPr>
        <w:ind w:firstLine="360"/>
        <w:rPr>
          <w:b/>
          <w:bCs/>
          <w:sz w:val="24"/>
          <w:u w:val="single"/>
        </w:rPr>
      </w:pPr>
    </w:p>
    <w:p w:rsidR="00573364" w:rsidRDefault="00573364" w:rsidP="00695E0D">
      <w:pPr>
        <w:ind w:firstLine="360"/>
        <w:rPr>
          <w:b/>
          <w:bCs/>
          <w:sz w:val="24"/>
          <w:u w:val="single"/>
        </w:rPr>
      </w:pPr>
    </w:p>
    <w:p w:rsidR="00695E0D" w:rsidRDefault="00E03724" w:rsidP="00695E0D">
      <w:pPr>
        <w:ind w:firstLine="360"/>
        <w:rPr>
          <w:b/>
          <w:bCs/>
          <w:sz w:val="24"/>
        </w:rPr>
      </w:pPr>
      <w:r w:rsidRPr="00E03724">
        <w:rPr>
          <w:b/>
          <w:bCs/>
          <w:sz w:val="24"/>
          <w:u w:val="single"/>
        </w:rPr>
        <w:t>1</w:t>
      </w:r>
      <w:r w:rsidR="00350A87">
        <w:rPr>
          <w:b/>
          <w:bCs/>
          <w:sz w:val="24"/>
          <w:u w:val="single"/>
        </w:rPr>
        <w:t>9</w:t>
      </w:r>
      <w:r w:rsidRPr="00E03724">
        <w:rPr>
          <w:b/>
          <w:bCs/>
          <w:sz w:val="24"/>
          <w:u w:val="single"/>
        </w:rPr>
        <w:t xml:space="preserve">. </w:t>
      </w:r>
      <w:r w:rsidR="00695E0D" w:rsidRPr="00E03724">
        <w:rPr>
          <w:b/>
          <w:bCs/>
          <w:sz w:val="24"/>
          <w:u w:val="single"/>
        </w:rPr>
        <w:t>Miejskie Zrzeszenie</w:t>
      </w:r>
      <w:r w:rsidR="00695E0D">
        <w:rPr>
          <w:b/>
          <w:bCs/>
          <w:sz w:val="24"/>
        </w:rPr>
        <w:t xml:space="preserve"> </w:t>
      </w:r>
    </w:p>
    <w:p w:rsidR="00695E0D" w:rsidRPr="003F64A2" w:rsidRDefault="00695E0D" w:rsidP="00695E0D">
      <w:pPr>
        <w:ind w:firstLine="360"/>
        <w:rPr>
          <w:b/>
          <w:bCs/>
          <w:sz w:val="24"/>
        </w:rPr>
      </w:pPr>
      <w:r>
        <w:rPr>
          <w:b/>
          <w:bCs/>
          <w:sz w:val="24"/>
        </w:rPr>
        <w:lastRenderedPageBreak/>
        <w:t>Ludowe Zespoły Sportowe</w:t>
      </w:r>
    </w:p>
    <w:p w:rsidR="00695E0D" w:rsidRPr="003F64A2" w:rsidRDefault="00695E0D" w:rsidP="00695E0D">
      <w:pPr>
        <w:ind w:firstLine="360"/>
        <w:rPr>
          <w:b/>
          <w:bCs/>
          <w:sz w:val="24"/>
        </w:rPr>
      </w:pPr>
      <w:r w:rsidRPr="003F64A2">
        <w:rPr>
          <w:b/>
          <w:bCs/>
          <w:sz w:val="24"/>
        </w:rPr>
        <w:t>Pr</w:t>
      </w:r>
      <w:r w:rsidR="00F42FCC">
        <w:rPr>
          <w:b/>
          <w:bCs/>
          <w:sz w:val="24"/>
        </w:rPr>
        <w:t>zewodniczący – Stanisł</w:t>
      </w:r>
      <w:r>
        <w:rPr>
          <w:b/>
          <w:bCs/>
          <w:sz w:val="24"/>
        </w:rPr>
        <w:t>aw Ratajczak</w:t>
      </w:r>
    </w:p>
    <w:p w:rsidR="00695E0D" w:rsidRPr="003F64A2" w:rsidRDefault="00695E0D" w:rsidP="00695E0D">
      <w:pPr>
        <w:ind w:firstLine="360"/>
        <w:rPr>
          <w:b/>
          <w:bCs/>
          <w:sz w:val="24"/>
        </w:rPr>
      </w:pPr>
      <w:r>
        <w:rPr>
          <w:b/>
          <w:bCs/>
          <w:sz w:val="24"/>
        </w:rPr>
        <w:t>ul. Staszica 1</w:t>
      </w:r>
      <w:r w:rsidRPr="003F64A2">
        <w:rPr>
          <w:b/>
          <w:bCs/>
          <w:sz w:val="24"/>
        </w:rPr>
        <w:t xml:space="preserve"> </w:t>
      </w:r>
    </w:p>
    <w:sectPr w:rsidR="00695E0D" w:rsidRPr="003F64A2">
      <w:pgSz w:w="11906" w:h="16838"/>
      <w:pgMar w:top="1417" w:right="1417" w:bottom="1417" w:left="108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152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C81A2914"/>
    <w:name w:val="WW8Num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13D70"/>
    <w:multiLevelType w:val="hybridMultilevel"/>
    <w:tmpl w:val="585071F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25EDA"/>
    <w:multiLevelType w:val="hybridMultilevel"/>
    <w:tmpl w:val="D33E89BE"/>
    <w:lvl w:ilvl="0" w:tplc="BDAE698E">
      <w:start w:val="4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A7"/>
    <w:rsid w:val="000749B1"/>
    <w:rsid w:val="00082BA2"/>
    <w:rsid w:val="000D2115"/>
    <w:rsid w:val="000F2DE0"/>
    <w:rsid w:val="000F2EDF"/>
    <w:rsid w:val="00142340"/>
    <w:rsid w:val="001F10EE"/>
    <w:rsid w:val="00246237"/>
    <w:rsid w:val="00267744"/>
    <w:rsid w:val="0027074B"/>
    <w:rsid w:val="0029353F"/>
    <w:rsid w:val="002B27B8"/>
    <w:rsid w:val="003450E8"/>
    <w:rsid w:val="00350A87"/>
    <w:rsid w:val="00361422"/>
    <w:rsid w:val="003617DD"/>
    <w:rsid w:val="00370BD4"/>
    <w:rsid w:val="00394BE8"/>
    <w:rsid w:val="003A6B2A"/>
    <w:rsid w:val="003C7AE1"/>
    <w:rsid w:val="003D3D4D"/>
    <w:rsid w:val="003F082A"/>
    <w:rsid w:val="003F5157"/>
    <w:rsid w:val="003F604F"/>
    <w:rsid w:val="003F64A2"/>
    <w:rsid w:val="00434337"/>
    <w:rsid w:val="00440169"/>
    <w:rsid w:val="004A7856"/>
    <w:rsid w:val="004D04A9"/>
    <w:rsid w:val="005048DB"/>
    <w:rsid w:val="00510C7C"/>
    <w:rsid w:val="0052123F"/>
    <w:rsid w:val="0052447D"/>
    <w:rsid w:val="00573364"/>
    <w:rsid w:val="005A0DB0"/>
    <w:rsid w:val="005A2E3A"/>
    <w:rsid w:val="005A7894"/>
    <w:rsid w:val="005D5ABB"/>
    <w:rsid w:val="00617DBB"/>
    <w:rsid w:val="0065523F"/>
    <w:rsid w:val="006621A7"/>
    <w:rsid w:val="0068666E"/>
    <w:rsid w:val="00695E0D"/>
    <w:rsid w:val="006E235E"/>
    <w:rsid w:val="006E5367"/>
    <w:rsid w:val="00721467"/>
    <w:rsid w:val="00763617"/>
    <w:rsid w:val="00773BA4"/>
    <w:rsid w:val="007771B3"/>
    <w:rsid w:val="007812C2"/>
    <w:rsid w:val="00784A93"/>
    <w:rsid w:val="0079209A"/>
    <w:rsid w:val="007A7724"/>
    <w:rsid w:val="00842262"/>
    <w:rsid w:val="00867282"/>
    <w:rsid w:val="008E34EC"/>
    <w:rsid w:val="00904A65"/>
    <w:rsid w:val="00951C17"/>
    <w:rsid w:val="009556A7"/>
    <w:rsid w:val="00977520"/>
    <w:rsid w:val="00980741"/>
    <w:rsid w:val="009B2A2C"/>
    <w:rsid w:val="009F6AC3"/>
    <w:rsid w:val="009F7434"/>
    <w:rsid w:val="00A00F8D"/>
    <w:rsid w:val="00A2661D"/>
    <w:rsid w:val="00A74F46"/>
    <w:rsid w:val="00A767A1"/>
    <w:rsid w:val="00A7792D"/>
    <w:rsid w:val="00AA4699"/>
    <w:rsid w:val="00AB2653"/>
    <w:rsid w:val="00AC4E6E"/>
    <w:rsid w:val="00AD2DD3"/>
    <w:rsid w:val="00AE28BD"/>
    <w:rsid w:val="00AF1A7B"/>
    <w:rsid w:val="00B00C66"/>
    <w:rsid w:val="00B053AF"/>
    <w:rsid w:val="00B135B7"/>
    <w:rsid w:val="00B26F04"/>
    <w:rsid w:val="00B34E94"/>
    <w:rsid w:val="00B3670D"/>
    <w:rsid w:val="00B67D10"/>
    <w:rsid w:val="00B95E17"/>
    <w:rsid w:val="00B96CBB"/>
    <w:rsid w:val="00BE02F0"/>
    <w:rsid w:val="00BE28AD"/>
    <w:rsid w:val="00BF3652"/>
    <w:rsid w:val="00C25B35"/>
    <w:rsid w:val="00C939A0"/>
    <w:rsid w:val="00CA088B"/>
    <w:rsid w:val="00CB6ADC"/>
    <w:rsid w:val="00D4751D"/>
    <w:rsid w:val="00D53D28"/>
    <w:rsid w:val="00DD43B2"/>
    <w:rsid w:val="00DE408B"/>
    <w:rsid w:val="00DE5171"/>
    <w:rsid w:val="00DF6A71"/>
    <w:rsid w:val="00E03724"/>
    <w:rsid w:val="00E641A8"/>
    <w:rsid w:val="00EB47D0"/>
    <w:rsid w:val="00EC578D"/>
    <w:rsid w:val="00EE76A5"/>
    <w:rsid w:val="00F03083"/>
    <w:rsid w:val="00F42FCC"/>
    <w:rsid w:val="00F5554F"/>
    <w:rsid w:val="00F634B3"/>
    <w:rsid w:val="00FA75FE"/>
    <w:rsid w:val="00FC15BB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FC3A1"/>
  <w15:docId w15:val="{2BBE4D06-7C3D-48E1-9BCB-465F8E76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360"/>
      <w:outlineLvl w:val="0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u w:val="single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u w:val="singl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b/>
      <w:bCs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HTML-cytat">
    <w:name w:val="HTML Cite"/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rFonts w:ascii="Times New Roman" w:hAnsi="Times New Roman" w:cs="Times New Roman"/>
      <w:sz w:val="40"/>
      <w:szCs w:val="40"/>
    </w:rPr>
  </w:style>
  <w:style w:type="paragraph" w:styleId="Podtytu">
    <w:name w:val="Subtitle"/>
    <w:basedOn w:val="Normalny"/>
    <w:next w:val="Tekstpodstawowy"/>
    <w:link w:val="PodtytuZnak"/>
    <w:qFormat/>
    <w:pPr>
      <w:ind w:firstLine="360"/>
    </w:pPr>
    <w:rPr>
      <w:b/>
      <w:bCs/>
      <w:sz w:val="24"/>
    </w:rPr>
  </w:style>
  <w:style w:type="paragraph" w:styleId="NormalnyWeb">
    <w:name w:val="Normal (Web)"/>
    <w:basedOn w:val="Normalny"/>
    <w:rPr>
      <w:rFonts w:ascii="Times New Roman" w:hAnsi="Times New Roman" w:cs="Times New Roman"/>
      <w:sz w:val="24"/>
    </w:rPr>
  </w:style>
  <w:style w:type="character" w:styleId="Pogrubienie">
    <w:name w:val="Strong"/>
    <w:uiPriority w:val="22"/>
    <w:qFormat/>
    <w:rsid w:val="00FC15BB"/>
    <w:rPr>
      <w:b/>
      <w:bCs/>
    </w:rPr>
  </w:style>
  <w:style w:type="paragraph" w:styleId="Tekstdymka">
    <w:name w:val="Balloon Text"/>
    <w:basedOn w:val="Normalny"/>
    <w:link w:val="TekstdymkaZnak"/>
    <w:rsid w:val="003617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617DD"/>
    <w:rPr>
      <w:rFonts w:ascii="Tahoma" w:hAnsi="Tahoma" w:cs="Tahoma"/>
      <w:sz w:val="16"/>
      <w:szCs w:val="16"/>
      <w:lang w:eastAsia="ar-SA"/>
    </w:rPr>
  </w:style>
  <w:style w:type="character" w:customStyle="1" w:styleId="d2edcug0">
    <w:name w:val="d2edcug0"/>
    <w:basedOn w:val="Domylnaczcionkaakapitu"/>
    <w:rsid w:val="00142340"/>
  </w:style>
  <w:style w:type="character" w:styleId="UyteHipercze">
    <w:name w:val="FollowedHyperlink"/>
    <w:basedOn w:val="Domylnaczcionkaakapitu"/>
    <w:semiHidden/>
    <w:unhideWhenUsed/>
    <w:rsid w:val="00F03083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52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BA4"/>
    <w:rPr>
      <w:color w:val="605E5C"/>
      <w:shd w:val="clear" w:color="auto" w:fill="E1DFDD"/>
    </w:rPr>
  </w:style>
  <w:style w:type="character" w:customStyle="1" w:styleId="PodtytuZnak">
    <w:name w:val="Podtytuł Znak"/>
    <w:basedOn w:val="Domylnaczcionkaakapitu"/>
    <w:link w:val="Podtytu"/>
    <w:rsid w:val="00350A87"/>
    <w:rPr>
      <w:rFonts w:ascii="Arial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yrlandia-boogi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lmaratonostrowski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stal-ostrow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&#243;rski%20wgorski@tzostr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36D26-BB60-4AB6-A12A-0CD712D1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OSTROWSKICH KLUBÓW SPORTOWYCH</vt:lpstr>
    </vt:vector>
  </TitlesOfParts>
  <Company/>
  <LinksUpToDate>false</LinksUpToDate>
  <CharactersWithSpaces>5622</CharactersWithSpaces>
  <SharedDoc>false</SharedDoc>
  <HLinks>
    <vt:vector size="114" baseType="variant">
      <vt:variant>
        <vt:i4>65</vt:i4>
      </vt:variant>
      <vt:variant>
        <vt:i4>54</vt:i4>
      </vt:variant>
      <vt:variant>
        <vt:i4>0</vt:i4>
      </vt:variant>
      <vt:variant>
        <vt:i4>5</vt:i4>
      </vt:variant>
      <vt:variant>
        <vt:lpwstr>http://www.salos.osw.pl/</vt:lpwstr>
      </vt:variant>
      <vt:variant>
        <vt:lpwstr/>
      </vt:variant>
      <vt:variant>
        <vt:i4>76</vt:i4>
      </vt:variant>
      <vt:variant>
        <vt:i4>51</vt:i4>
      </vt:variant>
      <vt:variant>
        <vt:i4>0</vt:i4>
      </vt:variant>
      <vt:variant>
        <vt:i4>5</vt:i4>
      </vt:variant>
      <vt:variant>
        <vt:lpwstr>http://www.tzostrovia.pl/</vt:lpwstr>
      </vt:variant>
      <vt:variant>
        <vt:lpwstr/>
      </vt:variant>
      <vt:variant>
        <vt:i4>2162758</vt:i4>
      </vt:variant>
      <vt:variant>
        <vt:i4>48</vt:i4>
      </vt:variant>
      <vt:variant>
        <vt:i4>0</vt:i4>
      </vt:variant>
      <vt:variant>
        <vt:i4>5</vt:i4>
      </vt:variant>
      <vt:variant>
        <vt:lpwstr>mailto:l.jedraszczyk@tzostrovia.pl</vt:lpwstr>
      </vt:variant>
      <vt:variant>
        <vt:lpwstr/>
      </vt:variant>
      <vt:variant>
        <vt:i4>5242973</vt:i4>
      </vt:variant>
      <vt:variant>
        <vt:i4>45</vt:i4>
      </vt:variant>
      <vt:variant>
        <vt:i4>0</vt:i4>
      </vt:variant>
      <vt:variant>
        <vt:i4>5</vt:i4>
      </vt:variant>
      <vt:variant>
        <vt:lpwstr>http://www.otsz.inten.pl/</vt:lpwstr>
      </vt:variant>
      <vt:variant>
        <vt:lpwstr/>
      </vt:variant>
      <vt:variant>
        <vt:i4>6946929</vt:i4>
      </vt:variant>
      <vt:variant>
        <vt:i4>42</vt:i4>
      </vt:variant>
      <vt:variant>
        <vt:i4>0</vt:i4>
      </vt:variant>
      <vt:variant>
        <vt:i4>5</vt:i4>
      </vt:variant>
      <vt:variant>
        <vt:lpwstr>http://akademiapilkarska.futbolowo.pl/</vt:lpwstr>
      </vt:variant>
      <vt:variant>
        <vt:lpwstr/>
      </vt:variant>
      <vt:variant>
        <vt:i4>1376327</vt:i4>
      </vt:variant>
      <vt:variant>
        <vt:i4>39</vt:i4>
      </vt:variant>
      <vt:variant>
        <vt:i4>0</vt:i4>
      </vt:variant>
      <vt:variant>
        <vt:i4>5</vt:i4>
      </vt:variant>
      <vt:variant>
        <vt:lpwstr>http://www.lkscentra.com.pl/</vt:lpwstr>
      </vt:variant>
      <vt:variant>
        <vt:lpwstr/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http://www.ostrovia1909.pl/</vt:lpwstr>
      </vt:variant>
      <vt:variant>
        <vt:lpwstr/>
      </vt:variant>
      <vt:variant>
        <vt:i4>6553703</vt:i4>
      </vt:variant>
      <vt:variant>
        <vt:i4>33</vt:i4>
      </vt:variant>
      <vt:variant>
        <vt:i4>0</vt:i4>
      </vt:variant>
      <vt:variant>
        <vt:i4>5</vt:i4>
      </vt:variant>
      <vt:variant>
        <vt:lpwstr>http://www.motocrossostrow.pl/</vt:lpwstr>
      </vt:variant>
      <vt:variant>
        <vt:lpwstr/>
      </vt:variant>
      <vt:variant>
        <vt:i4>7012466</vt:i4>
      </vt:variant>
      <vt:variant>
        <vt:i4>30</vt:i4>
      </vt:variant>
      <vt:variant>
        <vt:i4>0</vt:i4>
      </vt:variant>
      <vt:variant>
        <vt:i4>5</vt:i4>
      </vt:variant>
      <vt:variant>
        <vt:lpwstr>http://www.pyrlandia-boogie.pl/</vt:lpwstr>
      </vt:variant>
      <vt:variant>
        <vt:lpwstr/>
      </vt:variant>
      <vt:variant>
        <vt:i4>3735612</vt:i4>
      </vt:variant>
      <vt:variant>
        <vt:i4>27</vt:i4>
      </vt:variant>
      <vt:variant>
        <vt:i4>0</vt:i4>
      </vt:variant>
      <vt:variant>
        <vt:i4>5</vt:i4>
      </vt:variant>
      <vt:variant>
        <vt:lpwstr>http://www.aeroklub.osw.pl/</vt:lpwstr>
      </vt:variant>
      <vt:variant>
        <vt:lpwstr/>
      </vt:variant>
      <vt:variant>
        <vt:i4>6881381</vt:i4>
      </vt:variant>
      <vt:variant>
        <vt:i4>24</vt:i4>
      </vt:variant>
      <vt:variant>
        <vt:i4>0</vt:i4>
      </vt:variant>
      <vt:variant>
        <vt:i4>5</vt:i4>
      </vt:variant>
      <vt:variant>
        <vt:lpwstr>http://www.polmaratonostrowski.pl/</vt:lpwstr>
      </vt:variant>
      <vt:variant>
        <vt:lpwstr/>
      </vt:variant>
      <vt:variant>
        <vt:i4>4980827</vt:i4>
      </vt:variant>
      <vt:variant>
        <vt:i4>21</vt:i4>
      </vt:variant>
      <vt:variant>
        <vt:i4>0</vt:i4>
      </vt:variant>
      <vt:variant>
        <vt:i4>5</vt:i4>
      </vt:variant>
      <vt:variant>
        <vt:lpwstr>http://www.facebook.com/klubsportowymaratonostrow</vt:lpwstr>
      </vt:variant>
      <vt:variant>
        <vt:lpwstr/>
      </vt:variant>
      <vt:variant>
        <vt:i4>851970</vt:i4>
      </vt:variant>
      <vt:variant>
        <vt:i4>18</vt:i4>
      </vt:variant>
      <vt:variant>
        <vt:i4>0</vt:i4>
      </vt:variant>
      <vt:variant>
        <vt:i4>5</vt:i4>
      </vt:variant>
      <vt:variant>
        <vt:lpwstr>http://www.gim3ost.republika.pl/</vt:lpwstr>
      </vt:variant>
      <vt:variant>
        <vt:lpwstr/>
      </vt:variant>
      <vt:variant>
        <vt:i4>7602230</vt:i4>
      </vt:variant>
      <vt:variant>
        <vt:i4>15</vt:i4>
      </vt:variant>
      <vt:variant>
        <vt:i4>0</vt:i4>
      </vt:variant>
      <vt:variant>
        <vt:i4>5</vt:i4>
      </vt:variant>
      <vt:variant>
        <vt:lpwstr>http://www.ostrovia.pl/</vt:lpwstr>
      </vt:variant>
      <vt:variant>
        <vt:lpwstr/>
      </vt:variant>
      <vt:variant>
        <vt:i4>3342399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http://www.facebook.com/ksstalkosz</vt:lpwstr>
      </vt:variant>
      <vt:variant>
        <vt:lpwstr/>
      </vt:variant>
      <vt:variant>
        <vt:i4>1048651</vt:i4>
      </vt:variant>
      <vt:variant>
        <vt:i4>9</vt:i4>
      </vt:variant>
      <vt:variant>
        <vt:i4>0</vt:i4>
      </vt:variant>
      <vt:variant>
        <vt:i4>5</vt:i4>
      </vt:variant>
      <vt:variant>
        <vt:lpwstr>http://www.ksstal.pl/</vt:lpwstr>
      </vt:variant>
      <vt:variant>
        <vt:lpwstr/>
      </vt:variant>
      <vt:variant>
        <vt:i4>720980</vt:i4>
      </vt:variant>
      <vt:variant>
        <vt:i4>6</vt:i4>
      </vt:variant>
      <vt:variant>
        <vt:i4>0</vt:i4>
      </vt:variant>
      <vt:variant>
        <vt:i4>5</vt:i4>
      </vt:variant>
      <vt:variant>
        <vt:lpwstr>http://www.bmslamstal.pl/</vt:lpwstr>
      </vt:variant>
      <vt:variant>
        <vt:lpwstr/>
      </vt:variant>
      <vt:variant>
        <vt:i4>3801109</vt:i4>
      </vt:variant>
      <vt:variant>
        <vt:i4>3</vt:i4>
      </vt:variant>
      <vt:variant>
        <vt:i4>0</vt:i4>
      </vt:variant>
      <vt:variant>
        <vt:i4>5</vt:i4>
      </vt:variant>
      <vt:variant>
        <vt:lpwstr>mailto:biuro@bmslamstal.pl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http://www.lotka.ostrowwlkp.pl/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OSTROWSKICH KLUBÓW SPORTOWYCH</dc:title>
  <dc:creator>Katarzyna Gawełek</dc:creator>
  <cp:lastModifiedBy>Katarzyna Gawełek</cp:lastModifiedBy>
  <cp:revision>5</cp:revision>
  <cp:lastPrinted>2022-09-12T11:49:00Z</cp:lastPrinted>
  <dcterms:created xsi:type="dcterms:W3CDTF">2026-03-10T09:03:00Z</dcterms:created>
  <dcterms:modified xsi:type="dcterms:W3CDTF">2026-03-10T09:42:00Z</dcterms:modified>
</cp:coreProperties>
</file>